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>UMOWA SPRZEDAŻY</w:t>
      </w:r>
      <w:r w:rsidR="00ED00EE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DREWNA</w:t>
      </w:r>
      <w:r w:rsidRPr="00FA6BC6">
        <w:rPr>
          <w:rFonts w:ascii="Times New Roman" w:eastAsia="SimSun" w:hAnsi="Times New Roman" w:cs="Arial"/>
          <w:b/>
          <w:kern w:val="1"/>
          <w:sz w:val="26"/>
          <w:szCs w:val="26"/>
          <w:lang w:eastAsia="hi-IN" w:bidi="hi-IN"/>
        </w:rPr>
        <w:t xml:space="preserve"> </w:t>
      </w:r>
      <w:proofErr w:type="gramStart"/>
      <w:r w:rsidRPr="00ED00EE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nr </w:t>
      </w:r>
      <w:r w:rsidR="00F614EA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 </w:t>
      </w:r>
      <w:r w:rsidR="007E09C7" w:rsidRPr="00F16F1D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>/</w:t>
      </w:r>
      <w:proofErr w:type="gramEnd"/>
      <w:r w:rsidR="000755B1" w:rsidRPr="00F16F1D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 xml:space="preserve"> </w:t>
      </w:r>
      <w:r w:rsidR="00F16F1D" w:rsidRPr="00F16F1D">
        <w:rPr>
          <w:rFonts w:ascii="Times New Roman" w:eastAsia="SimSun" w:hAnsi="Times New Roman" w:cs="Arial"/>
          <w:b/>
          <w:kern w:val="1"/>
          <w:sz w:val="26"/>
          <w:szCs w:val="26"/>
          <w:u w:val="single"/>
          <w:lang w:eastAsia="hi-IN" w:bidi="hi-IN"/>
        </w:rPr>
        <w:t>/2019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zawarta w Kamieniu Pomorskim w dniu </w:t>
      </w:r>
      <w:r w:rsidRPr="00FA6BC6">
        <w:rPr>
          <w:rFonts w:ascii="Times New Roman" w:eastAsia="SimSun" w:hAnsi="Times New Roman" w:cs="Arial"/>
          <w:b/>
          <w:color w:val="000000"/>
          <w:kern w:val="1"/>
          <w:sz w:val="24"/>
          <w:szCs w:val="24"/>
          <w:lang w:eastAsia="hi-IN" w:bidi="hi-IN"/>
        </w:rPr>
        <w:t>_____________________</w:t>
      </w:r>
      <w:r w:rsidRPr="00FA6BC6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pomiędzy: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16"/>
          <w:szCs w:val="16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Powiatem Kamieńskim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z siedzibą w (72-400) Kamieniu Pomorskim przy ul. Wolińskiej 7B: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 xml:space="preserve"> NIP 986-016-62-</w:t>
      </w:r>
      <w:proofErr w:type="gramStart"/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59  i</w:t>
      </w:r>
      <w:proofErr w:type="gramEnd"/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REGON 811684143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na podstawie pełnomocnictwa Zarządu Powiatu w Kamieniu Pomorskim nr 63/2016 z dnia 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>21 listopada 2016 roku reprezentowanym przez: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Marcina Kwiatkowskiego –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ab/>
        <w:t>Dyrektora Zarządu Dróg Powiatowych w Kamieniu Pomorskim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przy kontrasygnacie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Marianny Gniotek - Głównego Księgowego 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Sprzedającym</w:t>
      </w:r>
      <w:r w:rsidRPr="00FA6BC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,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a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_______________________________________________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_____________________________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reprezentowanym przez ________________________________________________________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zwanym dalej 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Kupującym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Sprzedający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sprzedaje a Kupujący kupuje drewno w szacowanej ilości </w:t>
      </w:r>
      <w:r w:rsidR="00151CBD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35 Mp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(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metrów przestrzennych</w:t>
      </w:r>
      <w:r w:rsidR="00151CB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)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pochodzące z drzew rosnących w pasach drogowych dróg powiatowych</w:t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F31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</w:r>
      <w:r w:rsidR="00446BA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 gatunku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:</w:t>
      </w:r>
    </w:p>
    <w:p w:rsidR="003B76DC" w:rsidRPr="00E446FB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16"/>
          <w:szCs w:val="16"/>
          <w:lang w:eastAsia="hi-IN" w:bidi="hi-IN"/>
        </w:rPr>
      </w:pPr>
    </w:p>
    <w:p w:rsidR="00446BA8" w:rsidRPr="00446BA8" w:rsidRDefault="00446BA8" w:rsidP="00446BA8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KASZTANOWIEC (7 szt.)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w szacowanej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ilości 21,0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mp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(metrów przestrzennych). Drzewa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rosnące w niżej wymienionych pasach dróg powiatowych:</w:t>
      </w:r>
    </w:p>
    <w:p w:rsidR="00446BA8" w:rsidRPr="00446BA8" w:rsidRDefault="00446BA8" w:rsidP="00446BA8">
      <w:pPr>
        <w:widowControl w:val="0"/>
        <w:numPr>
          <w:ilvl w:val="0"/>
          <w:numId w:val="8"/>
        </w:numPr>
        <w:suppressAutoHyphens/>
        <w:spacing w:after="0" w:line="240" w:lineRule="auto"/>
        <w:ind w:left="992" w:hanging="425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446BA8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nr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1031Z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Gostyń - Świerzno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,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 obrębie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  <w:t>Gostyń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bookmarkStart w:id="0" w:name="_Hlk522624356"/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na działce drogowej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nr 36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bookmarkStart w:id="1" w:name="_Hlk492881577"/>
      <w:bookmarkStart w:id="2" w:name="_Hlk492881521"/>
      <w:bookmarkEnd w:id="0"/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razem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6 szt. -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oznaczone numerami: </w:t>
      </w:r>
      <w:bookmarkEnd w:id="1"/>
      <w:bookmarkEnd w:id="2"/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1/31 </w:t>
      </w:r>
      <w:proofErr w:type="gramStart"/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-  6</w:t>
      </w:r>
      <w:proofErr w:type="gramEnd"/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/31;</w:t>
      </w:r>
    </w:p>
    <w:p w:rsidR="00446BA8" w:rsidRPr="00446BA8" w:rsidRDefault="00446BA8" w:rsidP="00446BA8">
      <w:pPr>
        <w:widowControl w:val="0"/>
        <w:numPr>
          <w:ilvl w:val="0"/>
          <w:numId w:val="8"/>
        </w:numPr>
        <w:suppressAutoHyphens/>
        <w:spacing w:after="0" w:line="240" w:lineRule="auto"/>
        <w:ind w:left="992" w:hanging="42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446BA8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nr 1011Z </w:t>
      </w:r>
      <w:proofErr w:type="spellStart"/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Recław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÷</w:t>
      </w:r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Skoszewo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÷</w:t>
      </w:r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Siniechowo</w:t>
      </w:r>
      <w:proofErr w:type="spellEnd"/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 obrębie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  <w:t>Gogolice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na działce drogowej oznaczonej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nr. </w:t>
      </w:r>
      <w:bookmarkStart w:id="3" w:name="_Hlk522615016"/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25 –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w ilości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1 szt. Drzewo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bookmarkStart w:id="4" w:name="_Hlk522624170"/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oznaczone jest numerem </w:t>
      </w:r>
      <w:bookmarkEnd w:id="3"/>
      <w:bookmarkEnd w:id="4"/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1a/11.</w:t>
      </w:r>
    </w:p>
    <w:p w:rsidR="00446BA8" w:rsidRPr="001B1262" w:rsidRDefault="00446BA8" w:rsidP="00446BA8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</w:p>
    <w:p w:rsidR="00446BA8" w:rsidRPr="00446BA8" w:rsidRDefault="00446BA8" w:rsidP="00446BA8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TOPOLA KANADYJSKA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1 szt.)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oznaczona numerem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1/11 -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o szacowanej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ilości 12,5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mp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(metrów przestrzennych). Drzewo rośnie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 pasie drogi powiatowej</w:t>
      </w:r>
      <w:r w:rsidRPr="00446BA8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 nr 1011Z </w:t>
      </w:r>
      <w:proofErr w:type="spellStart"/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Recław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÷</w:t>
      </w:r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Skoszewo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÷</w:t>
      </w:r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Siniechowo</w:t>
      </w:r>
      <w:proofErr w:type="spellEnd"/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 obrębie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  <w:t>Gogolice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na działce drogowej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nr 25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</w:p>
    <w:p w:rsidR="00446BA8" w:rsidRPr="001B1262" w:rsidRDefault="00446BA8" w:rsidP="00446BA8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</w:p>
    <w:p w:rsidR="00446BA8" w:rsidRPr="00446BA8" w:rsidRDefault="00446BA8" w:rsidP="00446BA8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KLON ZWYCZAJNY (3 szt.)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w szacowanej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ilości 1,5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mp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(metrów przestrzennych)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rosnące w pasie drogi powiatowej </w:t>
      </w:r>
      <w:r w:rsidRPr="00446BA8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nr 1011Z </w:t>
      </w:r>
      <w:proofErr w:type="spellStart"/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Recław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÷</w:t>
      </w:r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Skoszewo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÷</w:t>
      </w:r>
      <w:r w:rsidRPr="00446BA8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Siniechowo</w:t>
      </w:r>
      <w:proofErr w:type="spellEnd"/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,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 obrębie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hi-IN" w:bidi="hi-IN"/>
        </w:rPr>
        <w:t>Gogolice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na działce drogowej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nr 25 -</w:t>
      </w:r>
      <w:r w:rsidRPr="00446BA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oznaczone numerami: </w:t>
      </w:r>
      <w:r w:rsidRPr="00446BA8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2/11, 2a/11 i 2b/11.</w:t>
      </w:r>
    </w:p>
    <w:p w:rsidR="00446BA8" w:rsidRPr="00446BA8" w:rsidRDefault="00446BA8" w:rsidP="00446BA8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§2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Cena za przedmiot sprzedaży określony w § 1 niniejszej umowy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zgodnie ze zło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ż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on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ofert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ą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przez </w:t>
      </w:r>
      <w:r w:rsidR="00E446F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Kupującego</w:t>
      </w:r>
      <w:r w:rsidR="00170CC3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wynosi łącznie: </w:t>
      </w:r>
      <w:r w:rsidRPr="00FA6BC6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zł brutto (słownie: ________________________________________ zł)</w:t>
      </w:r>
    </w:p>
    <w:p w:rsidR="003B76DC" w:rsidRPr="00FA6BC6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zapłaci Sprzedawcy wartość określoną w pkt. 1 przed przystąpieniem do prowadzenia prac, nie później jednak niż w ciągu 7 dni od otrzymania faktury za przedmiot sprzedaży.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§3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ryzyko przeprowadzi wycinkę drzew objętych umową.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ramach prowadzonych prac Kupujący wytnie i wywiezie drewno, uprzątnie pas drogowy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i usunie (wyfrezuje) pnie pozostałe po wycięciu drzew oraz odtworzy pobocza drogi.</w:t>
      </w:r>
    </w:p>
    <w:p w:rsidR="003B76DC" w:rsidRPr="00FA6BC6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:rsidR="001B1262" w:rsidRPr="00FA6BC6" w:rsidRDefault="001B1262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§4</w:t>
      </w:r>
    </w:p>
    <w:p w:rsidR="003B76DC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 w:rsidRPr="00FA6BC6">
        <w:rPr>
          <w:rFonts w:cs="Arial"/>
          <w:kern w:val="1"/>
          <w:lang w:eastAsia="hi-IN"/>
        </w:rPr>
        <w:t>Kupujący wykona prace związane z wycinką drzew</w:t>
      </w:r>
      <w:r>
        <w:rPr>
          <w:rFonts w:cs="Arial"/>
          <w:kern w:val="1"/>
          <w:lang w:eastAsia="hi-IN"/>
        </w:rPr>
        <w:t>:</w:t>
      </w:r>
    </w:p>
    <w:p w:rsidR="003B76DC" w:rsidRDefault="003B76DC" w:rsidP="003B76DC">
      <w:pPr>
        <w:pStyle w:val="Textbody"/>
        <w:numPr>
          <w:ilvl w:val="0"/>
          <w:numId w:val="5"/>
        </w:numPr>
        <w:autoSpaceDN/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w terminie do dnia </w:t>
      </w:r>
      <w:r w:rsidR="00F614EA">
        <w:rPr>
          <w:rFonts w:cs="Times New Roman"/>
          <w:b/>
          <w:bCs/>
        </w:rPr>
        <w:t>3</w:t>
      </w:r>
      <w:r w:rsidR="00D90539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 xml:space="preserve"> maja 2019 r. </w:t>
      </w:r>
      <w:r>
        <w:rPr>
          <w:rFonts w:cs="Times New Roman"/>
        </w:rPr>
        <w:t xml:space="preserve">które będzie realizował </w:t>
      </w:r>
      <w:r>
        <w:rPr>
          <w:rFonts w:cs="Times New Roman"/>
          <w:bCs/>
        </w:rPr>
        <w:t>po wcześniejszym dokonaniu dokładnych</w:t>
      </w:r>
      <w:r>
        <w:rPr>
          <w:rFonts w:cs="Times New Roman"/>
          <w:b/>
          <w:bCs/>
        </w:rPr>
        <w:t xml:space="preserve"> oględ</w:t>
      </w:r>
      <w:bookmarkStart w:id="5" w:name="_GoBack"/>
      <w:bookmarkEnd w:id="5"/>
      <w:r>
        <w:rPr>
          <w:rFonts w:cs="Times New Roman"/>
          <w:b/>
          <w:bCs/>
        </w:rPr>
        <w:t>zin zadrzewienia (</w:t>
      </w:r>
      <w:r>
        <w:rPr>
          <w:rFonts w:cs="Times New Roman"/>
          <w:bCs/>
        </w:rPr>
        <w:t>w obecności ornitologa)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w zakresie </w:t>
      </w:r>
      <w:r>
        <w:rPr>
          <w:rFonts w:cs="Times New Roman"/>
          <w:b/>
          <w:bCs/>
        </w:rPr>
        <w:t>stwierdzenia braku występowania miejsc lęgowych ptaków</w:t>
      </w:r>
      <w:r>
        <w:rPr>
          <w:rFonts w:cs="Times New Roman"/>
        </w:rPr>
        <w:t>.</w:t>
      </w:r>
    </w:p>
    <w:p w:rsidR="003B76DC" w:rsidRDefault="003B76DC" w:rsidP="003B76DC">
      <w:pPr>
        <w:pStyle w:val="Textbody"/>
        <w:numPr>
          <w:ilvl w:val="0"/>
          <w:numId w:val="5"/>
        </w:numPr>
        <w:autoSpaceDN/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>w razie stwierdzenia występowania miejsc lęgowych na drzewach przeznaczonych do wycinki,</w:t>
      </w:r>
      <w:r>
        <w:rPr>
          <w:rFonts w:cs="Times New Roman"/>
          <w:b/>
          <w:bCs/>
        </w:rPr>
        <w:t xml:space="preserve"> wycinkę </w:t>
      </w:r>
      <w:r>
        <w:rPr>
          <w:rFonts w:cs="Times New Roman"/>
          <w:bCs/>
        </w:rPr>
        <w:t>tych drzew</w:t>
      </w:r>
      <w:r>
        <w:rPr>
          <w:rFonts w:cs="Times New Roman"/>
          <w:b/>
          <w:bCs/>
        </w:rPr>
        <w:t xml:space="preserve"> Kupujący </w:t>
      </w:r>
      <w:r>
        <w:rPr>
          <w:rFonts w:cs="Times New Roman"/>
          <w:bCs/>
        </w:rPr>
        <w:t xml:space="preserve">przeprowadzi </w:t>
      </w:r>
      <w:r>
        <w:rPr>
          <w:rFonts w:cs="Times New Roman"/>
          <w:b/>
          <w:bCs/>
        </w:rPr>
        <w:t>po okresie lęgowym ptaków</w:t>
      </w:r>
      <w:r>
        <w:rPr>
          <w:rFonts w:cs="Times New Roman"/>
          <w:bCs/>
        </w:rPr>
        <w:t xml:space="preserve"> </w:t>
      </w:r>
      <w:r>
        <w:rPr>
          <w:rFonts w:cs="Times New Roman"/>
          <w:bCs/>
        </w:rPr>
        <w:br/>
        <w:t xml:space="preserve">w nieprzekraczalnym terminie </w:t>
      </w:r>
      <w:r>
        <w:rPr>
          <w:rFonts w:cs="Times New Roman"/>
          <w:b/>
          <w:bCs/>
        </w:rPr>
        <w:t>do 30 listopada 2019 r.</w:t>
      </w:r>
    </w:p>
    <w:p w:rsidR="003B76DC" w:rsidRPr="00A27DDE" w:rsidRDefault="003B76DC" w:rsidP="003B76DC">
      <w:pPr>
        <w:pStyle w:val="Textbody"/>
        <w:numPr>
          <w:ilvl w:val="0"/>
          <w:numId w:val="5"/>
        </w:numPr>
        <w:autoSpaceDN/>
        <w:spacing w:after="0"/>
        <w:ind w:left="993" w:hanging="426"/>
        <w:jc w:val="both"/>
        <w:textAlignment w:val="auto"/>
        <w:rPr>
          <w:rFonts w:cs="Times New Roman"/>
        </w:rPr>
      </w:pPr>
      <w:r>
        <w:rPr>
          <w:rFonts w:cs="Times New Roman"/>
          <w:bCs/>
        </w:rPr>
        <w:t xml:space="preserve">usunięcie pni, uprzątniecie i uporządkowanie terenu należy wykonać </w:t>
      </w:r>
      <w:r>
        <w:rPr>
          <w:rFonts w:cs="Times New Roman"/>
        </w:rPr>
        <w:t xml:space="preserve">w terminie </w:t>
      </w:r>
      <w:r>
        <w:rPr>
          <w:rFonts w:cs="Times New Roman"/>
          <w:b/>
        </w:rPr>
        <w:t xml:space="preserve">30 </w:t>
      </w:r>
      <w:r w:rsidRPr="00A27DDE">
        <w:rPr>
          <w:rFonts w:cs="Times New Roman"/>
          <w:b/>
        </w:rPr>
        <w:t>dni</w:t>
      </w:r>
      <w:r w:rsidRPr="00A27DDE">
        <w:rPr>
          <w:rFonts w:cs="Times New Roman"/>
        </w:rPr>
        <w:t xml:space="preserve"> od zakończenia wycinki.</w:t>
      </w:r>
    </w:p>
    <w:p w:rsidR="003B76DC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Przed przystąpieniem do wycinki </w:t>
      </w:r>
      <w:r w:rsidR="005961FD">
        <w:rPr>
          <w:rFonts w:cs="Times New Roman"/>
        </w:rPr>
        <w:t>(podczas przekazania</w:t>
      </w:r>
      <w:r w:rsidR="002773A5">
        <w:rPr>
          <w:rFonts w:cs="Times New Roman"/>
        </w:rPr>
        <w:t xml:space="preserve"> pasów dró</w:t>
      </w:r>
      <w:r w:rsidR="003F0AAF">
        <w:rPr>
          <w:rFonts w:cs="Times New Roman"/>
        </w:rPr>
        <w:t>g</w:t>
      </w:r>
      <w:r w:rsidR="00AD1918">
        <w:rPr>
          <w:rFonts w:cs="Times New Roman"/>
        </w:rPr>
        <w:t xml:space="preserve"> zgodnie z </w:t>
      </w:r>
      <w:r w:rsidR="00AD1918">
        <w:rPr>
          <w:rFonts w:ascii="Calibri" w:hAnsi="Calibri" w:cs="Times New Roman"/>
        </w:rPr>
        <w:t>§</w:t>
      </w:r>
      <w:r w:rsidR="00AD1918">
        <w:rPr>
          <w:rFonts w:cs="Times New Roman"/>
        </w:rPr>
        <w:t xml:space="preserve"> 6 ust. 1)</w:t>
      </w:r>
      <w:r w:rsidR="005961FD">
        <w:rPr>
          <w:rFonts w:cs="Times New Roman"/>
        </w:rPr>
        <w:t xml:space="preserve"> </w:t>
      </w:r>
      <w:r>
        <w:rPr>
          <w:rFonts w:cs="Times New Roman"/>
        </w:rPr>
        <w:t xml:space="preserve">Kupujący zobowiązany jest przedłożyć Sprzedającemu </w:t>
      </w:r>
      <w:r w:rsidRPr="00CC6575">
        <w:rPr>
          <w:rFonts w:cs="Times New Roman"/>
          <w:b/>
        </w:rPr>
        <w:t>oświadczeni</w:t>
      </w:r>
      <w:r>
        <w:rPr>
          <w:rFonts w:cs="Times New Roman"/>
          <w:b/>
        </w:rPr>
        <w:t>e</w:t>
      </w:r>
      <w:r>
        <w:rPr>
          <w:rFonts w:cs="Times New Roman"/>
        </w:rPr>
        <w:t xml:space="preserve"> (stanowiące załącznik do umowy) potwierdzające przeprowadzenie oględzin drzew w obecności ornitologa, jak wskazano w ust. 1 pkt 1. </w:t>
      </w:r>
    </w:p>
    <w:p w:rsidR="003B76DC" w:rsidRPr="00FA6BC6" w:rsidRDefault="003B76DC" w:rsidP="003B76D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Ewentualne zmiany terminu określonego w ust. </w:t>
      </w: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1 pkt 3</w:t>
      </w:r>
      <w:r w:rsidRPr="00FA6BC6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wymagają zgody Sprzedającego na warunkach określonych w formie pisemnej.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6" w:name="_Hlk49298442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</w:t>
      </w:r>
      <w:bookmarkEnd w:id="6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bookmarkStart w:id="7" w:name="_Hlk492988857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zakończenia prac </w:t>
      </w:r>
      <w:bookmarkEnd w:id="7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określonego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4 ust. </w:t>
      </w:r>
      <w:r w:rsidR="005E4C32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</w:t>
      </w:r>
      <w:r w:rsidR="004E4F0E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pkt 1 i 2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zostaną naliczone kary umowne w wysokości 5% wartości umowy za każdy dzień zwłoki. 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 przypadku przekroczenia terminu 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przystąpienia do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prac związanych z wycinką drzew w terminie określonym w §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 ust.</w:t>
      </w:r>
      <w:r w:rsidR="002D384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1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drewno staje się ponownie własnością Sprzedającego.</w:t>
      </w:r>
    </w:p>
    <w:p w:rsidR="003B76DC" w:rsidRPr="00FA6BC6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nienależytego wykonania umowy Sprzedający uprzątnie drzewa i ich części stanowiące zagrożenie dla uczestników ruchu drogowego na koszt Kupującego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§6</w:t>
      </w:r>
    </w:p>
    <w:p w:rsidR="003B76DC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Przed rozpoczęciem prac Sprzedający </w:t>
      </w:r>
      <w:bookmarkStart w:id="8" w:name="_Hlk492985472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przekaże protokolarnie Kupującemu </w:t>
      </w:r>
      <w:bookmarkStart w:id="9" w:name="_Hlk492989698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pasy drogowe </w:t>
      </w:r>
      <w:bookmarkEnd w:id="9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dróg powiatowych na odcinkach, na których będzie prowadzona wycink</w:t>
      </w:r>
      <w:bookmarkEnd w:id="8"/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</w:t>
      </w:r>
    </w:p>
    <w:p w:rsidR="00843FDA" w:rsidRPr="00C91BC3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Na</w:t>
      </w:r>
      <w:r w:rsidR="00A37664" w:rsidRPr="00D77846">
        <w:rPr>
          <w:rFonts w:ascii="Times New Roman" w:hAnsi="Times New Roman"/>
          <w:kern w:val="1"/>
          <w:sz w:val="24"/>
          <w:szCs w:val="24"/>
        </w:rPr>
        <w:t xml:space="preserve"> okres prowadzenia wycinki</w:t>
      </w:r>
      <w:r w:rsidR="00F87088">
        <w:rPr>
          <w:rFonts w:ascii="Times New Roman" w:hAnsi="Times New Roman"/>
          <w:kern w:val="1"/>
          <w:sz w:val="24"/>
          <w:szCs w:val="24"/>
        </w:rPr>
        <w:t xml:space="preserve"> </w:t>
      </w:r>
      <w:r w:rsidR="00F26ED3">
        <w:rPr>
          <w:rFonts w:ascii="Times New Roman" w:hAnsi="Times New Roman"/>
          <w:kern w:val="1"/>
          <w:sz w:val="24"/>
          <w:szCs w:val="24"/>
        </w:rPr>
        <w:t>(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>
        <w:rPr>
          <w:rFonts w:ascii="Times New Roman" w:hAnsi="Times New Roman"/>
          <w:kern w:val="1"/>
          <w:sz w:val="24"/>
          <w:szCs w:val="24"/>
        </w:rPr>
        <w:t>terminie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określony</w:t>
      </w:r>
      <w:r w:rsidR="00F87088">
        <w:rPr>
          <w:rFonts w:ascii="Times New Roman" w:hAnsi="Times New Roman"/>
          <w:kern w:val="1"/>
          <w:sz w:val="24"/>
          <w:szCs w:val="24"/>
        </w:rPr>
        <w:t>m</w:t>
      </w:r>
      <w:r w:rsidR="00F87088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w </w:t>
      </w:r>
      <w:r w:rsidR="00F87088" w:rsidRPr="00CE6438">
        <w:rPr>
          <w:kern w:val="1"/>
          <w:sz w:val="24"/>
          <w:szCs w:val="24"/>
        </w:rPr>
        <w:t>§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4 ust. 1 niniejsze</w:t>
      </w:r>
      <w:r w:rsidR="00F87088">
        <w:rPr>
          <w:rFonts w:ascii="Times New Roman" w:hAnsi="Times New Roman"/>
          <w:kern w:val="1"/>
          <w:sz w:val="24"/>
          <w:szCs w:val="24"/>
        </w:rPr>
        <w:t>go</w:t>
      </w:r>
      <w:r w:rsidR="00F87088" w:rsidRPr="00CE6438">
        <w:rPr>
          <w:rFonts w:ascii="Times New Roman" w:hAnsi="Times New Roman"/>
          <w:kern w:val="1"/>
          <w:sz w:val="24"/>
          <w:szCs w:val="24"/>
        </w:rPr>
        <w:t xml:space="preserve"> </w:t>
      </w:r>
      <w:r w:rsidR="00F87088">
        <w:rPr>
          <w:rFonts w:ascii="Times New Roman" w:hAnsi="Times New Roman"/>
          <w:kern w:val="1"/>
          <w:sz w:val="24"/>
          <w:szCs w:val="24"/>
        </w:rPr>
        <w:t>porozumienia</w:t>
      </w:r>
      <w:r w:rsidR="00F26ED3">
        <w:rPr>
          <w:rFonts w:ascii="Times New Roman" w:hAnsi="Times New Roman"/>
          <w:kern w:val="1"/>
          <w:sz w:val="24"/>
          <w:szCs w:val="24"/>
        </w:rPr>
        <w:t>)</w:t>
      </w:r>
      <w:r w:rsidR="00F87088">
        <w:rPr>
          <w:rFonts w:ascii="Times New Roman" w:hAnsi="Times New Roman"/>
          <w:kern w:val="1"/>
          <w:sz w:val="24"/>
          <w:szCs w:val="24"/>
        </w:rPr>
        <w:t>,</w:t>
      </w:r>
      <w:r w:rsidR="00F87088">
        <w:rPr>
          <w:rFonts w:ascii="Times New Roman" w:eastAsia="Arial Unicode MS" w:hAnsi="Times New Roman"/>
          <w:sz w:val="24"/>
          <w:szCs w:val="24"/>
        </w:rPr>
        <w:t xml:space="preserve"> Sprzedający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eastAsia="Arial Unicode MS" w:hAnsi="Times New Roman"/>
          <w:b/>
          <w:sz w:val="24"/>
          <w:szCs w:val="24"/>
        </w:rPr>
        <w:t>przekazuje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463612">
        <w:rPr>
          <w:rFonts w:ascii="Times New Roman" w:hAnsi="Times New Roman"/>
          <w:kern w:val="1"/>
          <w:sz w:val="24"/>
          <w:szCs w:val="24"/>
        </w:rPr>
        <w:t>Kupującemu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 xml:space="preserve">w bezpłatne użytkowanie 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grunt </w:t>
      </w:r>
      <w:r w:rsidR="00D92759">
        <w:rPr>
          <w:rFonts w:ascii="Times New Roman" w:eastAsia="Arial Unicode MS" w:hAnsi="Times New Roman"/>
          <w:sz w:val="24"/>
          <w:szCs w:val="24"/>
        </w:rPr>
        <w:t>położony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pas</w:t>
      </w:r>
      <w:r w:rsidR="00D92759">
        <w:rPr>
          <w:rFonts w:ascii="Times New Roman" w:eastAsia="Arial Unicode MS" w:hAnsi="Times New Roman"/>
          <w:sz w:val="24"/>
          <w:szCs w:val="24"/>
        </w:rPr>
        <w:t>ach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 xml:space="preserve"> </w:t>
      </w:r>
      <w:r w:rsidR="00D92759">
        <w:rPr>
          <w:rFonts w:ascii="Times New Roman" w:eastAsia="Arial Unicode MS" w:hAnsi="Times New Roman"/>
          <w:sz w:val="24"/>
          <w:szCs w:val="24"/>
        </w:rPr>
        <w:t>dróg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(wymienionych w </w:t>
      </w:r>
      <w:r w:rsidR="00C90AFF">
        <w:rPr>
          <w:rFonts w:eastAsia="Arial Unicode MS"/>
          <w:sz w:val="24"/>
          <w:szCs w:val="24"/>
        </w:rPr>
        <w:t>§</w:t>
      </w:r>
      <w:r w:rsidR="00C90AFF">
        <w:rPr>
          <w:rFonts w:ascii="Times New Roman" w:eastAsia="Arial Unicode MS" w:hAnsi="Times New Roman"/>
          <w:sz w:val="24"/>
          <w:szCs w:val="24"/>
        </w:rPr>
        <w:t xml:space="preserve"> 1 ust. 1 – 3)</w:t>
      </w:r>
      <w:r w:rsidR="00843FDA" w:rsidRPr="00D77846">
        <w:rPr>
          <w:rFonts w:ascii="Times New Roman" w:eastAsia="Arial Unicode MS" w:hAnsi="Times New Roman"/>
          <w:sz w:val="24"/>
          <w:szCs w:val="24"/>
        </w:rPr>
        <w:t>, dla potrzeb realizacji zadania wynikającego z art. 20 pkt 16 ustawy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 dnia 21 marca 1985 r. o drogach publicznych (Dz. U. z 201</w:t>
      </w:r>
      <w:r w:rsidR="00843FDA">
        <w:rPr>
          <w:rFonts w:ascii="Times New Roman" w:hAnsi="Times New Roman"/>
          <w:kern w:val="1"/>
          <w:sz w:val="24"/>
          <w:szCs w:val="24"/>
        </w:rPr>
        <w:t>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r. poz. </w:t>
      </w:r>
      <w:r w:rsidR="00843FDA">
        <w:rPr>
          <w:rFonts w:ascii="Times New Roman" w:hAnsi="Times New Roman"/>
          <w:kern w:val="1"/>
          <w:sz w:val="24"/>
          <w:szCs w:val="24"/>
        </w:rPr>
        <w:t>2068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ze zm.)</w:t>
      </w:r>
      <w:r w:rsidR="006B46C9">
        <w:rPr>
          <w:rFonts w:ascii="Times New Roman" w:hAnsi="Times New Roman"/>
          <w:kern w:val="1"/>
          <w:sz w:val="24"/>
          <w:szCs w:val="24"/>
        </w:rPr>
        <w:t>, jako z</w:t>
      </w:r>
      <w:r w:rsidR="00843FDA">
        <w:rPr>
          <w:rFonts w:ascii="Times New Roman" w:hAnsi="Times New Roman"/>
          <w:kern w:val="1"/>
          <w:sz w:val="24"/>
          <w:szCs w:val="24"/>
        </w:rPr>
        <w:t>adani</w:t>
      </w:r>
      <w:r w:rsidR="006B46C9">
        <w:rPr>
          <w:rFonts w:ascii="Times New Roman" w:hAnsi="Times New Roman"/>
          <w:kern w:val="1"/>
          <w:sz w:val="24"/>
          <w:szCs w:val="24"/>
        </w:rPr>
        <w:t>a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obejmuj</w:t>
      </w:r>
      <w:r w:rsidR="006B46C9">
        <w:rPr>
          <w:rFonts w:ascii="Times New Roman" w:hAnsi="Times New Roman"/>
          <w:kern w:val="1"/>
          <w:sz w:val="24"/>
          <w:szCs w:val="24"/>
        </w:rPr>
        <w:t>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prace </w:t>
      </w:r>
      <w:r w:rsidR="00843FDA">
        <w:rPr>
          <w:rFonts w:ascii="Times New Roman" w:hAnsi="Times New Roman"/>
          <w:kern w:val="1"/>
          <w:sz w:val="24"/>
          <w:szCs w:val="24"/>
        </w:rPr>
        <w:t>z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wiązane z utrzymaniem </w:t>
      </w:r>
      <w:r w:rsidR="00C90AFF">
        <w:rPr>
          <w:rFonts w:ascii="Times New Roman" w:hAnsi="Times New Roman"/>
          <w:kern w:val="1"/>
          <w:sz w:val="24"/>
          <w:szCs w:val="24"/>
        </w:rPr>
        <w:br/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i ochroną dróg, </w:t>
      </w:r>
      <w:r w:rsidR="006B46C9">
        <w:rPr>
          <w:rFonts w:ascii="Times New Roman" w:hAnsi="Times New Roman"/>
          <w:kern w:val="1"/>
          <w:sz w:val="24"/>
          <w:szCs w:val="24"/>
        </w:rPr>
        <w:t>stanowiące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 xml:space="preserve"> zadanie statutowe </w:t>
      </w:r>
      <w:r w:rsidR="00B96B68">
        <w:rPr>
          <w:rFonts w:ascii="Times New Roman" w:hAnsi="Times New Roman"/>
          <w:kern w:val="1"/>
          <w:sz w:val="24"/>
          <w:szCs w:val="24"/>
        </w:rPr>
        <w:t>Sprzedającego</w:t>
      </w:r>
      <w:r w:rsidR="00843FDA" w:rsidRPr="00D77846">
        <w:rPr>
          <w:rFonts w:ascii="Times New Roman" w:hAnsi="Times New Roman"/>
          <w:kern w:val="1"/>
          <w:sz w:val="24"/>
          <w:szCs w:val="24"/>
        </w:rPr>
        <w:t>.</w:t>
      </w:r>
    </w:p>
    <w:p w:rsidR="00843FDA" w:rsidRPr="00CE6438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CE6438">
        <w:rPr>
          <w:rFonts w:ascii="Times New Roman" w:hAnsi="Times New Roman"/>
          <w:kern w:val="1"/>
          <w:sz w:val="24"/>
          <w:szCs w:val="24"/>
        </w:rPr>
        <w:t xml:space="preserve">Po upływie terminu określonego w </w:t>
      </w:r>
      <w:r w:rsidRPr="00CE6438">
        <w:rPr>
          <w:kern w:val="1"/>
          <w:sz w:val="24"/>
          <w:szCs w:val="24"/>
        </w:rPr>
        <w:t>§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4 ust. 1 </w:t>
      </w:r>
      <w:r>
        <w:rPr>
          <w:rFonts w:ascii="Times New Roman" w:hAnsi="Times New Roman"/>
          <w:kern w:val="1"/>
          <w:sz w:val="24"/>
          <w:szCs w:val="24"/>
        </w:rPr>
        <w:t>niniejszego porozumienia</w:t>
      </w:r>
      <w:r w:rsidRPr="00CE6438">
        <w:rPr>
          <w:rFonts w:ascii="Times New Roman" w:hAnsi="Times New Roman"/>
          <w:kern w:val="1"/>
          <w:sz w:val="24"/>
          <w:szCs w:val="24"/>
        </w:rPr>
        <w:t xml:space="preserve"> naliczone zostaną opłaty karne za zajęcie pasa drogowego.</w:t>
      </w:r>
    </w:p>
    <w:p w:rsidR="00C81A83" w:rsidRPr="00843FDA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Po zakończeniu prac Sprzedający odbierze protokolarnie pasy drogowe dróg powiatowych 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na odcinku, na którym prowadzona była wycinka.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§7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na własny koszt i własnym staraniem oznakuje i zabezpieczy miejsce prowadzenia prac.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§8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Kupujący ponosi odpowiedzialność cywilną za wszelkie szkody powstałe w czasie prowadzenia prac w ramach niniejszej umowy.</w:t>
      </w:r>
    </w:p>
    <w:p w:rsidR="00ED66D0" w:rsidRPr="00FA6BC6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§9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ED66D0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F23FB6" w:rsidRPr="00FA6BC6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§10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sprawach nie uregulowanych w umowie zastosowanie mają przepisy Kodeksu Cywilnego.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§11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Załącznikiem do umowy jest protokół przekazania pasa wraz z kopią decyzji zezwalającej na wycinkę drzew.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§12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Umowę sporządzono w dwóch jednobrzmiących egzemplarzach po jednym dla każdej ze stron.</w:t>
      </w:r>
    </w:p>
    <w:p w:rsidR="003B76DC" w:rsidRPr="00FA6BC6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:rsidR="003B76DC" w:rsidRPr="00FA6BC6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___________________</w:t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____________________________</w:t>
      </w:r>
    </w:p>
    <w:p w:rsidR="003B76DC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SPRZEDAJACY</w:t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 w:rsidRPr="00FA6BC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KUPUJĄCY</w:t>
      </w:r>
    </w:p>
    <w:p w:rsidR="00A06325" w:rsidRDefault="00A06325"/>
    <w:sectPr w:rsidR="00A06325" w:rsidSect="003A7750">
      <w:headerReference w:type="default" r:id="rId7"/>
      <w:footerReference w:type="default" r:id="rId8"/>
      <w:pgSz w:w="11906" w:h="16838"/>
      <w:pgMar w:top="1135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A1" w:rsidRDefault="007813A1">
      <w:pPr>
        <w:spacing w:after="0" w:line="240" w:lineRule="auto"/>
      </w:pPr>
      <w:r>
        <w:separator/>
      </w:r>
    </w:p>
  </w:endnote>
  <w:endnote w:type="continuationSeparator" w:id="0">
    <w:p w:rsidR="007813A1" w:rsidRDefault="0078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855923"/>
      <w:docPartObj>
        <w:docPartGallery w:val="Page Numbers (Bottom of Page)"/>
        <w:docPartUnique/>
      </w:docPartObj>
    </w:sdtPr>
    <w:sdtEndPr/>
    <w:sdtContent>
      <w:p w:rsidR="001B1262" w:rsidRDefault="001B12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0CD6" w:rsidRDefault="005C0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A1" w:rsidRDefault="007813A1">
      <w:pPr>
        <w:spacing w:after="0" w:line="240" w:lineRule="auto"/>
      </w:pPr>
      <w:r>
        <w:separator/>
      </w:r>
    </w:p>
  </w:footnote>
  <w:footnote w:type="continuationSeparator" w:id="0">
    <w:p w:rsidR="007813A1" w:rsidRDefault="0078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70" w:rsidRPr="00963970" w:rsidRDefault="001C4D5F" w:rsidP="002E28FD">
    <w:pPr>
      <w:pStyle w:val="Nagwek"/>
      <w:tabs>
        <w:tab w:val="clear" w:pos="9072"/>
        <w:tab w:val="right" w:pos="9356"/>
      </w:tabs>
      <w:spacing w:after="0" w:line="240" w:lineRule="auto"/>
      <w:jc w:val="both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ZDP.343</w:t>
    </w:r>
    <w:r w:rsidR="002E28FD">
      <w:rPr>
        <w:rFonts w:ascii="Times New Roman" w:hAnsi="Times New Roman"/>
        <w:b/>
        <w:i/>
      </w:rPr>
      <w:t>1</w:t>
    </w:r>
    <w:r>
      <w:rPr>
        <w:rFonts w:ascii="Times New Roman" w:hAnsi="Times New Roman"/>
        <w:b/>
        <w:i/>
      </w:rPr>
      <w:t>.3.2019.</w:t>
    </w:r>
    <w:r w:rsidR="002E28FD">
      <w:rPr>
        <w:rFonts w:ascii="Times New Roman" w:hAnsi="Times New Roman"/>
        <w:b/>
        <w:i/>
      </w:rPr>
      <w:t>JA</w:t>
    </w:r>
    <w:r w:rsidR="002E28FD">
      <w:rPr>
        <w:rFonts w:ascii="Times New Roman" w:hAnsi="Times New Roman"/>
        <w:b/>
        <w:i/>
      </w:rPr>
      <w:tab/>
    </w:r>
    <w:r w:rsidR="002E28FD">
      <w:rPr>
        <w:rFonts w:ascii="Times New Roman" w:hAnsi="Times New Roman"/>
        <w:b/>
        <w:i/>
      </w:rPr>
      <w:tab/>
    </w:r>
    <w:r w:rsidR="003B76DC" w:rsidRPr="00963970">
      <w:rPr>
        <w:rFonts w:ascii="Times New Roman" w:hAnsi="Times New Roman"/>
        <w:b/>
        <w:i/>
      </w:rPr>
      <w:t xml:space="preserve">Załącznik nr </w:t>
    </w:r>
    <w:r w:rsidR="005C0CD6">
      <w:rPr>
        <w:rFonts w:ascii="Times New Roman" w:hAnsi="Times New Roman"/>
        <w:b/>
        <w:i/>
      </w:rPr>
      <w:t>1</w:t>
    </w:r>
  </w:p>
  <w:p w:rsidR="00963970" w:rsidRPr="00963970" w:rsidRDefault="003B76DC" w:rsidP="00963970">
    <w:pPr>
      <w:pStyle w:val="Nagwek"/>
      <w:spacing w:after="0" w:line="240" w:lineRule="auto"/>
      <w:jc w:val="right"/>
      <w:rPr>
        <w:rFonts w:ascii="Times New Roman" w:hAnsi="Times New Roman"/>
        <w:i/>
      </w:rPr>
    </w:pPr>
    <w:r w:rsidRPr="00963970">
      <w:rPr>
        <w:rFonts w:ascii="Times New Roman" w:hAnsi="Times New Roman"/>
        <w:i/>
      </w:rPr>
      <w:t>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A4DE53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85965"/>
    <w:multiLevelType w:val="hybridMultilevel"/>
    <w:tmpl w:val="7D78D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DC"/>
    <w:rsid w:val="00031EE2"/>
    <w:rsid w:val="00044B73"/>
    <w:rsid w:val="000755B1"/>
    <w:rsid w:val="00151CBD"/>
    <w:rsid w:val="00170CC3"/>
    <w:rsid w:val="001B1262"/>
    <w:rsid w:val="001C4D5F"/>
    <w:rsid w:val="001F3147"/>
    <w:rsid w:val="00210D9F"/>
    <w:rsid w:val="002773A5"/>
    <w:rsid w:val="002D3847"/>
    <w:rsid w:val="002E28FD"/>
    <w:rsid w:val="003B76DC"/>
    <w:rsid w:val="003F0AAF"/>
    <w:rsid w:val="00401D2D"/>
    <w:rsid w:val="00446BA8"/>
    <w:rsid w:val="00463612"/>
    <w:rsid w:val="004E4F0E"/>
    <w:rsid w:val="00526DC5"/>
    <w:rsid w:val="005961FD"/>
    <w:rsid w:val="005C0CD6"/>
    <w:rsid w:val="005E4C32"/>
    <w:rsid w:val="006B46C9"/>
    <w:rsid w:val="00725AB8"/>
    <w:rsid w:val="00732726"/>
    <w:rsid w:val="007422CB"/>
    <w:rsid w:val="007813A1"/>
    <w:rsid w:val="007B4B28"/>
    <w:rsid w:val="007E09C7"/>
    <w:rsid w:val="00843FDA"/>
    <w:rsid w:val="009C4E7F"/>
    <w:rsid w:val="00A06325"/>
    <w:rsid w:val="00A37664"/>
    <w:rsid w:val="00A80026"/>
    <w:rsid w:val="00AD1918"/>
    <w:rsid w:val="00B96B68"/>
    <w:rsid w:val="00C81A83"/>
    <w:rsid w:val="00C84EC0"/>
    <w:rsid w:val="00C90AFF"/>
    <w:rsid w:val="00D90539"/>
    <w:rsid w:val="00D92759"/>
    <w:rsid w:val="00E14767"/>
    <w:rsid w:val="00E446FB"/>
    <w:rsid w:val="00E82A92"/>
    <w:rsid w:val="00ED00EE"/>
    <w:rsid w:val="00ED66D0"/>
    <w:rsid w:val="00F16F1D"/>
    <w:rsid w:val="00F23FB6"/>
    <w:rsid w:val="00F26ED3"/>
    <w:rsid w:val="00F4509F"/>
    <w:rsid w:val="00F614EA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047D"/>
  <w15:chartTrackingRefBased/>
  <w15:docId w15:val="{EFFFC3CD-6C26-4D90-965F-1E0527DC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DT główny specj.</cp:lastModifiedBy>
  <cp:revision>12</cp:revision>
  <dcterms:created xsi:type="dcterms:W3CDTF">2019-03-01T06:56:00Z</dcterms:created>
  <dcterms:modified xsi:type="dcterms:W3CDTF">2019-03-15T07:18:00Z</dcterms:modified>
</cp:coreProperties>
</file>