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FA6BC6">
        <w:rPr>
          <w:rFonts w:ascii="Times New Roman" w:eastAsia="SimSun" w:hAnsi="Times New Roman" w:cs="Arial"/>
          <w:b/>
          <w:kern w:val="1"/>
          <w:sz w:val="26"/>
          <w:szCs w:val="26"/>
          <w:lang w:eastAsia="hi-IN" w:bidi="hi-IN"/>
        </w:rPr>
        <w:t>UMOWA SPRZEDAŻY</w:t>
      </w:r>
      <w:r w:rsidR="00ED00EE">
        <w:rPr>
          <w:rFonts w:ascii="Times New Roman" w:eastAsia="SimSun" w:hAnsi="Times New Roman" w:cs="Arial"/>
          <w:b/>
          <w:kern w:val="1"/>
          <w:sz w:val="26"/>
          <w:szCs w:val="26"/>
          <w:lang w:eastAsia="hi-IN" w:bidi="hi-IN"/>
        </w:rPr>
        <w:t xml:space="preserve"> DREWNA</w:t>
      </w:r>
      <w:r w:rsidRPr="00FA6BC6">
        <w:rPr>
          <w:rFonts w:ascii="Times New Roman" w:eastAsia="SimSun" w:hAnsi="Times New Roman" w:cs="Arial"/>
          <w:b/>
          <w:kern w:val="1"/>
          <w:sz w:val="26"/>
          <w:szCs w:val="26"/>
          <w:lang w:eastAsia="hi-IN" w:bidi="hi-IN"/>
        </w:rPr>
        <w:t xml:space="preserve"> </w:t>
      </w:r>
      <w:r w:rsidRPr="00ED00EE">
        <w:rPr>
          <w:rFonts w:ascii="Times New Roman" w:eastAsia="SimSun" w:hAnsi="Times New Roman" w:cs="Arial"/>
          <w:b/>
          <w:kern w:val="1"/>
          <w:sz w:val="26"/>
          <w:szCs w:val="26"/>
          <w:u w:val="single"/>
          <w:lang w:eastAsia="hi-IN" w:bidi="hi-IN"/>
        </w:rPr>
        <w:t xml:space="preserve">nr </w:t>
      </w:r>
      <w:r w:rsidR="00605DC2">
        <w:rPr>
          <w:rFonts w:ascii="Times New Roman" w:eastAsia="SimSun" w:hAnsi="Times New Roman" w:cs="Arial"/>
          <w:b/>
          <w:kern w:val="1"/>
          <w:sz w:val="26"/>
          <w:szCs w:val="26"/>
          <w:u w:val="single"/>
          <w:lang w:eastAsia="hi-IN" w:bidi="hi-IN"/>
        </w:rPr>
        <w:t xml:space="preserve">  /</w:t>
      </w:r>
      <w:r w:rsidR="00F16F1D" w:rsidRPr="00F16F1D">
        <w:rPr>
          <w:rFonts w:ascii="Times New Roman" w:eastAsia="SimSun" w:hAnsi="Times New Roman" w:cs="Arial"/>
          <w:b/>
          <w:kern w:val="1"/>
          <w:sz w:val="26"/>
          <w:szCs w:val="26"/>
          <w:u w:val="single"/>
          <w:lang w:eastAsia="hi-IN" w:bidi="hi-IN"/>
        </w:rPr>
        <w:t>2019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zawarta w Kamieniu Pomorskim w dniu </w:t>
      </w:r>
      <w:r w:rsidRPr="00FA6BC6">
        <w:rPr>
          <w:rFonts w:ascii="Times New Roman" w:eastAsia="SimSun" w:hAnsi="Times New Roman" w:cs="Arial"/>
          <w:b/>
          <w:color w:val="000000"/>
          <w:kern w:val="1"/>
          <w:sz w:val="24"/>
          <w:szCs w:val="24"/>
          <w:lang w:eastAsia="hi-IN" w:bidi="hi-IN"/>
        </w:rPr>
        <w:t>_____________________</w:t>
      </w:r>
      <w:r w:rsidRPr="00FA6BC6"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pomiędzy: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16"/>
          <w:szCs w:val="16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Powiatem Kamieńskim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z siedzibą w (72-400) Kamieniu Pomorskim przy ul. Wolińskiej 7B: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br/>
        <w:t xml:space="preserve"> NIP 986-016-62-59  i  REGON 811684143 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na podstawie pełnomocnictwa Zarządu Powiatu w Kamieniu Pomorskim nr 63/2016 z dnia 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br/>
        <w:t>21 listopada 2016 roku reprezentowanym przez: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Marcina Kwiatkowskiego –</w:t>
      </w: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ab/>
        <w:t>Dyrektora Zarządu Dróg Powiatowych w Kamieniu Pomorskim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przy kontrasygnacie </w:t>
      </w: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 xml:space="preserve">Marianny Gniotek - Głównego Księgowego 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zwanym dalej </w:t>
      </w: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Sprzedającym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,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a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_______________________________________________</w:t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_____________________________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reprezentowanym przez ________________________________________________________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zwanym dalej </w:t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Kupującym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§1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Sprzedający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sprzedaje a Kupujący kupuje drewno w szacowanej ilości </w:t>
      </w:r>
      <w:r w:rsidR="00FB034E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229</w:t>
      </w:r>
      <w:r w:rsidR="00151CBD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 xml:space="preserve"> Mp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151CB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(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metrów przestrzennych</w:t>
      </w:r>
      <w:r w:rsidR="00151CB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)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pochodzące z drzew rosnących w pasach drogowych dróg powiatowych</w:t>
      </w:r>
      <w:r w:rsidR="00446BA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1F314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br/>
      </w:r>
      <w:r w:rsidR="00446BA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o gatunku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:</w:t>
      </w:r>
    </w:p>
    <w:p w:rsidR="003B76DC" w:rsidRPr="00E446FB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16"/>
          <w:szCs w:val="16"/>
          <w:lang w:eastAsia="hi-IN" w:bidi="hi-IN"/>
        </w:rPr>
      </w:pPr>
    </w:p>
    <w:p w:rsidR="00FB034E" w:rsidRPr="00FB034E" w:rsidRDefault="00FB034E" w:rsidP="00FB034E">
      <w:pPr>
        <w:widowControl w:val="0"/>
        <w:numPr>
          <w:ilvl w:val="0"/>
          <w:numId w:val="11"/>
        </w:numPr>
        <w:suppressAutoHyphens/>
        <w:spacing w:after="0" w:line="240" w:lineRule="auto"/>
        <w:ind w:left="567" w:hanging="425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WIERZBA SZARA (</w:t>
      </w:r>
      <w:r w:rsidR="008C41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15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szt.)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 szacowanej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ilości </w:t>
      </w:r>
      <w:r w:rsidR="008C41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3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9,0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mp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(metrów przestrzennych) ROSNACA w niżej wymienionych pasach dróg powiatowych:</w:t>
      </w:r>
    </w:p>
    <w:p w:rsidR="00FB034E" w:rsidRPr="00FB034E" w:rsidRDefault="00FB034E" w:rsidP="00FB034E">
      <w:pPr>
        <w:widowControl w:val="0"/>
        <w:numPr>
          <w:ilvl w:val="0"/>
          <w:numId w:val="10"/>
        </w:numPr>
        <w:suppressAutoHyphens/>
        <w:spacing w:after="0" w:line="240" w:lineRule="auto"/>
        <w:ind w:left="992" w:hanging="425"/>
        <w:jc w:val="both"/>
        <w:textAlignment w:val="baseline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FB034E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nr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1020Z </w:t>
      </w:r>
      <w:proofErr w:type="spellStart"/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Jarszewo÷Jarzysław</w:t>
      </w:r>
      <w:proofErr w:type="spellEnd"/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,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 obrębie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>Jarszewo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bookmarkStart w:id="1" w:name="_Hlk522624356"/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na działce drogowej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nr 222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bookmarkStart w:id="2" w:name="_Hlk492881521"/>
      <w:bookmarkStart w:id="3" w:name="_Hlk492881577"/>
      <w:bookmarkEnd w:id="1"/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- </w:t>
      </w:r>
      <w:bookmarkStart w:id="4" w:name="_Hlk2598581"/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razem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7 szt. -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oznaczone numerami: </w:t>
      </w:r>
      <w:bookmarkEnd w:id="2"/>
      <w:bookmarkEnd w:id="3"/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2/20, 3/20, 6/20, 7/20</w:t>
      </w:r>
      <w:bookmarkEnd w:id="4"/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, 20/20, 24/20 i 25/20;</w:t>
      </w:r>
    </w:p>
    <w:p w:rsidR="00FB034E" w:rsidRPr="00396E4B" w:rsidRDefault="00FB034E" w:rsidP="00396E4B">
      <w:pPr>
        <w:pStyle w:val="Textbody"/>
        <w:numPr>
          <w:ilvl w:val="0"/>
          <w:numId w:val="10"/>
        </w:numPr>
        <w:autoSpaceDN/>
        <w:spacing w:after="0"/>
        <w:ind w:left="992" w:hanging="425"/>
        <w:jc w:val="both"/>
        <w:rPr>
          <w:kern w:val="1"/>
          <w:lang w:eastAsia="hi-IN"/>
        </w:rPr>
      </w:pPr>
      <w:r w:rsidRPr="00FB034E">
        <w:rPr>
          <w:b/>
          <w:bCs/>
          <w:kern w:val="1"/>
          <w:lang w:eastAsia="hi-IN"/>
        </w:rPr>
        <w:t xml:space="preserve">nr 1018Z </w:t>
      </w:r>
      <w:proofErr w:type="spellStart"/>
      <w:r w:rsidRPr="00FB034E">
        <w:rPr>
          <w:bCs/>
          <w:kern w:val="1"/>
          <w:lang w:eastAsia="hi-IN"/>
        </w:rPr>
        <w:t>Kukułowo</w:t>
      </w:r>
      <w:r w:rsidRPr="00FB034E">
        <w:rPr>
          <w:kern w:val="1"/>
          <w:lang w:eastAsia="hi-IN"/>
        </w:rPr>
        <w:t>÷</w:t>
      </w:r>
      <w:r w:rsidRPr="00FB034E">
        <w:rPr>
          <w:bCs/>
          <w:kern w:val="1"/>
          <w:lang w:eastAsia="hi-IN"/>
        </w:rPr>
        <w:t>Dusin</w:t>
      </w:r>
      <w:r w:rsidRPr="00FB034E">
        <w:rPr>
          <w:kern w:val="1"/>
          <w:lang w:eastAsia="hi-IN"/>
        </w:rPr>
        <w:t>÷</w:t>
      </w:r>
      <w:r w:rsidRPr="00FB034E">
        <w:rPr>
          <w:bCs/>
          <w:kern w:val="1"/>
          <w:lang w:eastAsia="hi-IN"/>
        </w:rPr>
        <w:t>Rowarowo</w:t>
      </w:r>
      <w:proofErr w:type="spellEnd"/>
      <w:r w:rsidRPr="00FB034E">
        <w:rPr>
          <w:bCs/>
          <w:kern w:val="1"/>
          <w:lang w:eastAsia="hi-IN"/>
        </w:rPr>
        <w:t xml:space="preserve"> </w:t>
      </w:r>
      <w:r w:rsidRPr="00FB034E">
        <w:rPr>
          <w:kern w:val="1"/>
          <w:lang w:eastAsia="hi-IN"/>
        </w:rPr>
        <w:t>w obrębie</w:t>
      </w:r>
      <w:r w:rsidRPr="00FB034E">
        <w:rPr>
          <w:b/>
          <w:kern w:val="1"/>
          <w:lang w:eastAsia="hi-IN"/>
        </w:rPr>
        <w:t xml:space="preserve"> </w:t>
      </w:r>
      <w:proofErr w:type="spellStart"/>
      <w:r w:rsidRPr="00FB034E">
        <w:rPr>
          <w:b/>
          <w:kern w:val="1"/>
          <w:u w:val="single"/>
          <w:lang w:eastAsia="hi-IN"/>
        </w:rPr>
        <w:t>Kukuowo</w:t>
      </w:r>
      <w:proofErr w:type="spellEnd"/>
      <w:r w:rsidRPr="00FB034E">
        <w:rPr>
          <w:kern w:val="1"/>
          <w:lang w:eastAsia="hi-IN"/>
        </w:rPr>
        <w:t xml:space="preserve"> </w:t>
      </w:r>
      <w:r w:rsidR="00396E4B" w:rsidRPr="00396E4B">
        <w:rPr>
          <w:kern w:val="1"/>
          <w:lang w:eastAsia="hi-IN"/>
        </w:rPr>
        <w:t xml:space="preserve">na działce drogowej oznaczonej </w:t>
      </w:r>
      <w:r w:rsidR="00396E4B" w:rsidRPr="00396E4B">
        <w:rPr>
          <w:b/>
          <w:kern w:val="1"/>
          <w:lang w:eastAsia="hi-IN"/>
        </w:rPr>
        <w:t xml:space="preserve">nr. </w:t>
      </w:r>
      <w:bookmarkStart w:id="5" w:name="_Hlk522615016"/>
      <w:r w:rsidR="00396E4B" w:rsidRPr="00396E4B">
        <w:rPr>
          <w:b/>
          <w:kern w:val="1"/>
          <w:lang w:eastAsia="hi-IN"/>
        </w:rPr>
        <w:t xml:space="preserve">196 </w:t>
      </w:r>
      <w:bookmarkEnd w:id="5"/>
      <w:r w:rsidR="00396E4B" w:rsidRPr="00396E4B">
        <w:rPr>
          <w:b/>
          <w:kern w:val="1"/>
          <w:lang w:eastAsia="hi-IN"/>
        </w:rPr>
        <w:t xml:space="preserve">- </w:t>
      </w:r>
      <w:r w:rsidR="00396E4B" w:rsidRPr="00396E4B">
        <w:rPr>
          <w:kern w:val="1"/>
          <w:lang w:eastAsia="hi-IN"/>
        </w:rPr>
        <w:t xml:space="preserve">razem </w:t>
      </w:r>
      <w:r w:rsidR="00396E4B" w:rsidRPr="00396E4B">
        <w:rPr>
          <w:b/>
          <w:kern w:val="1"/>
          <w:lang w:eastAsia="hi-IN"/>
        </w:rPr>
        <w:t xml:space="preserve">8 szt. </w:t>
      </w:r>
      <w:r w:rsidR="00396E4B" w:rsidRPr="00396E4B">
        <w:rPr>
          <w:kern w:val="1"/>
          <w:lang w:eastAsia="hi-IN"/>
        </w:rPr>
        <w:t xml:space="preserve">oznaczonych numerami: </w:t>
      </w:r>
      <w:bookmarkStart w:id="6" w:name="_Hlk2599058"/>
      <w:r w:rsidR="00396E4B" w:rsidRPr="00396E4B">
        <w:rPr>
          <w:b/>
          <w:kern w:val="1"/>
          <w:lang w:eastAsia="hi-IN"/>
        </w:rPr>
        <w:t>1/18; 3/18÷5/18</w:t>
      </w:r>
      <w:r w:rsidR="00396E4B" w:rsidRPr="00396E4B">
        <w:rPr>
          <w:kern w:val="1"/>
          <w:lang w:eastAsia="hi-IN"/>
        </w:rPr>
        <w:t xml:space="preserve">; </w:t>
      </w:r>
      <w:r w:rsidR="00396E4B">
        <w:rPr>
          <w:kern w:val="1"/>
          <w:lang w:eastAsia="hi-IN"/>
        </w:rPr>
        <w:br/>
      </w:r>
      <w:r w:rsidR="00396E4B" w:rsidRPr="00396E4B">
        <w:rPr>
          <w:b/>
          <w:kern w:val="1"/>
          <w:lang w:eastAsia="hi-IN"/>
        </w:rPr>
        <w:t>7/18÷</w:t>
      </w:r>
      <w:r w:rsidR="00396E4B" w:rsidRPr="00396E4B">
        <w:rPr>
          <w:kern w:val="1"/>
          <w:lang w:eastAsia="hi-IN"/>
        </w:rPr>
        <w:t xml:space="preserve"> </w:t>
      </w:r>
      <w:r w:rsidR="00396E4B" w:rsidRPr="00396E4B">
        <w:rPr>
          <w:b/>
          <w:kern w:val="1"/>
          <w:lang w:eastAsia="hi-IN"/>
        </w:rPr>
        <w:t>10/18</w:t>
      </w:r>
      <w:bookmarkEnd w:id="6"/>
      <w:r w:rsidR="00396E4B" w:rsidRPr="00396E4B">
        <w:rPr>
          <w:b/>
          <w:kern w:val="1"/>
          <w:lang w:eastAsia="hi-IN"/>
        </w:rPr>
        <w:t>;</w:t>
      </w:r>
    </w:p>
    <w:p w:rsidR="00FB034E" w:rsidRPr="00FB034E" w:rsidRDefault="00FB034E" w:rsidP="00FB034E">
      <w:pPr>
        <w:widowControl w:val="0"/>
        <w:suppressAutoHyphens/>
        <w:spacing w:after="0" w:line="240" w:lineRule="auto"/>
        <w:ind w:left="992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FB034E" w:rsidRPr="00FB034E" w:rsidRDefault="00FB034E" w:rsidP="00FB034E">
      <w:pPr>
        <w:widowControl w:val="0"/>
        <w:numPr>
          <w:ilvl w:val="0"/>
          <w:numId w:val="11"/>
        </w:numPr>
        <w:suppressAutoHyphens/>
        <w:spacing w:after="0" w:line="240" w:lineRule="auto"/>
        <w:ind w:left="567" w:hanging="425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KASZTANOWIEC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1 szt.)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oznaczony numerem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51/32 -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o szacowanej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ilości 9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mp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(metrów przestrzennych). Drzewo rośnie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 pasie drogi powiatowej</w:t>
      </w:r>
      <w:r w:rsidRPr="00FB034E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bookmarkStart w:id="7" w:name="_Hlk2598921"/>
      <w:r w:rsidRPr="00FB034E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nr 1032Z </w:t>
      </w:r>
      <w:proofErr w:type="spellStart"/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Stuchowo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÷</w:t>
      </w:r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Mechowo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÷</w:t>
      </w:r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Golczewo</w:t>
      </w:r>
      <w:bookmarkEnd w:id="7"/>
      <w:proofErr w:type="spellEnd"/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 obrębie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>Golczewo 2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na działce drogowej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nr 532;</w:t>
      </w:r>
    </w:p>
    <w:p w:rsidR="00FB034E" w:rsidRPr="00FB034E" w:rsidRDefault="00FB034E" w:rsidP="00FB034E">
      <w:pPr>
        <w:widowControl w:val="0"/>
        <w:suppressAutoHyphens/>
        <w:spacing w:after="0" w:line="240" w:lineRule="auto"/>
        <w:ind w:left="567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FB034E" w:rsidRPr="00FB034E" w:rsidRDefault="00FB034E" w:rsidP="00FB034E">
      <w:pPr>
        <w:widowControl w:val="0"/>
        <w:numPr>
          <w:ilvl w:val="0"/>
          <w:numId w:val="11"/>
        </w:numPr>
        <w:suppressAutoHyphens/>
        <w:spacing w:after="0" w:line="240" w:lineRule="auto"/>
        <w:ind w:left="567" w:hanging="425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LIPA DROBNOLISTNA (51 szt.)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 szacowanej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ilości 161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mp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(metrów przestrzennych)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rosnące w pasie drogi powiatowej </w:t>
      </w:r>
      <w:r w:rsidRPr="00FB034E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nr 1032Z </w:t>
      </w:r>
      <w:proofErr w:type="spellStart"/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Stuchowo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÷</w:t>
      </w:r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Mechowo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÷</w:t>
      </w:r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Golczewo</w:t>
      </w:r>
      <w:proofErr w:type="spellEnd"/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,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 obrębie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>Golczewo 2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na działce drogowej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nr 532.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Drzewa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oznaczone są numerami: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2/32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÷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50/32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br/>
        <w:t>i 52/32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÷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54/32.</w:t>
      </w:r>
    </w:p>
    <w:p w:rsidR="00446BA8" w:rsidRPr="00446BA8" w:rsidRDefault="00446BA8" w:rsidP="00446BA8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§2</w:t>
      </w:r>
    </w:p>
    <w:p w:rsidR="003B76DC" w:rsidRPr="00FA6BC6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Cena za przedmiot sprzedaży określony w § 1 niniejszej umowy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, zgodnie ze zło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ż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on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ą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ofert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ą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przez 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Kupującego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,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wynosi łącznie: </w:t>
      </w:r>
      <w:r w:rsidRPr="00FA6BC6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________________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zł brutto (słownie: ________________________________________ zł)</w:t>
      </w:r>
    </w:p>
    <w:p w:rsidR="003B76DC" w:rsidRPr="00FA6BC6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Kupujący zapłaci Sprzedawcy wartość określoną w pkt. 1 przed przystąpieniem do prowadzenia prac, nie później jednak niż w ciągu 7 dni od otrzymania faktury za przedmiot sprzedaży.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§3</w:t>
      </w:r>
    </w:p>
    <w:p w:rsidR="003B76DC" w:rsidRPr="00FA6BC6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Kupujący na własny koszt i ryzyko przeprowadzi wycinkę drzew objętych umową.</w:t>
      </w:r>
    </w:p>
    <w:p w:rsidR="003B76DC" w:rsidRPr="00FA6BC6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 ramach prowadzonych prac Kupujący wytnie i wywiezie drewno, uprzątnie pas drogowy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br/>
        <w:t>i usunie (wyfrezuje) pnie pozostałe po wycięciu drzew oraz odtworzy pobocza drogi.</w:t>
      </w:r>
    </w:p>
    <w:p w:rsidR="003B76DC" w:rsidRPr="00FB034E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 przypadku uszkodzenia nawierzchni drogi w trakcie wycinki drzew Kupujący na własny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lastRenderedPageBreak/>
        <w:t>koszt odtworzy i doprowadzi nawierzchnię do stanu pierwotnego.</w:t>
      </w:r>
    </w:p>
    <w:p w:rsidR="001B1262" w:rsidRPr="00FA6BC6" w:rsidRDefault="001B1262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§4</w:t>
      </w:r>
    </w:p>
    <w:p w:rsidR="003B76DC" w:rsidRPr="006447E3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</w:rPr>
      </w:pPr>
      <w:r w:rsidRPr="00FA6BC6">
        <w:rPr>
          <w:rFonts w:cs="Arial"/>
          <w:kern w:val="1"/>
          <w:lang w:eastAsia="hi-IN"/>
        </w:rPr>
        <w:t>Kupujący wykona prace związane z wycinką drzew</w:t>
      </w:r>
      <w:r>
        <w:rPr>
          <w:rFonts w:cs="Arial"/>
          <w:kern w:val="1"/>
          <w:lang w:eastAsia="hi-IN"/>
        </w:rPr>
        <w:t>:</w:t>
      </w:r>
    </w:p>
    <w:p w:rsidR="006447E3" w:rsidRPr="006447E3" w:rsidRDefault="006447E3" w:rsidP="00E11098">
      <w:pPr>
        <w:widowControl w:val="0"/>
        <w:numPr>
          <w:ilvl w:val="0"/>
          <w:numId w:val="12"/>
        </w:numPr>
        <w:suppressAutoHyphens/>
        <w:spacing w:after="0" w:line="240" w:lineRule="auto"/>
        <w:ind w:left="993" w:hanging="426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447E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w terminie do dnia </w:t>
      </w:r>
      <w:r w:rsidR="005E4C10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01 sierpnia</w:t>
      </w:r>
      <w:r w:rsidRPr="006447E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2019 r. - </w:t>
      </w:r>
      <w:r w:rsidRPr="006447E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zastrzeżeniem </w:t>
      </w:r>
      <w:r w:rsidRPr="006447E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stwierdzenia braku występowania miejsc lęgowych ptaków,</w:t>
      </w:r>
      <w:r w:rsidRPr="006447E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447E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po wcześniejszym dokonaniu dokładnych</w:t>
      </w:r>
      <w:r w:rsidRPr="006447E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oględzin zadrzewienia </w:t>
      </w:r>
      <w:r w:rsidRPr="006447E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w obecności ornitologa i złożeniu oświadczenia przez Kupującego stanowiącego załącznik do umowy</w:t>
      </w:r>
    </w:p>
    <w:p w:rsidR="006447E3" w:rsidRPr="006447E3" w:rsidRDefault="006447E3" w:rsidP="00E11098">
      <w:pPr>
        <w:widowControl w:val="0"/>
        <w:numPr>
          <w:ilvl w:val="0"/>
          <w:numId w:val="12"/>
        </w:numPr>
        <w:suppressAutoHyphens/>
        <w:spacing w:after="0" w:line="240" w:lineRule="auto"/>
        <w:ind w:left="993" w:hanging="426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447E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w nieprzekraczalnym terminie </w:t>
      </w:r>
      <w:r w:rsidRPr="006447E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do 30 listopada 2019 r. - </w:t>
      </w:r>
      <w:r w:rsidRPr="006447E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w razie stwierdzenia występowania miejsc lęgowych na drzewach przeznaczonych do wycinki,</w:t>
      </w:r>
      <w:r w:rsidRPr="006447E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E11098" w:rsidRPr="00FD6B59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których</w:t>
      </w:r>
      <w:r w:rsidR="00E11098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6447E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wycinkę należy </w:t>
      </w:r>
      <w:r w:rsidRPr="006447E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przeprowadzić </w:t>
      </w:r>
      <w:r w:rsidRPr="006447E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po okresie lęgowym ptaków</w:t>
      </w:r>
      <w:r w:rsidRPr="006447E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</w:t>
      </w:r>
    </w:p>
    <w:p w:rsidR="006447E3" w:rsidRPr="006447E3" w:rsidRDefault="006447E3" w:rsidP="00E11098">
      <w:pPr>
        <w:widowControl w:val="0"/>
        <w:numPr>
          <w:ilvl w:val="0"/>
          <w:numId w:val="12"/>
        </w:numPr>
        <w:suppressAutoHyphens/>
        <w:spacing w:after="0" w:line="240" w:lineRule="auto"/>
        <w:ind w:left="993" w:hanging="426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447E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usunięcie pni, uprzątniecie i uporządkowanie terenu należy wykonać </w:t>
      </w:r>
      <w:r w:rsidRPr="006447E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w terminie </w:t>
      </w:r>
      <w:r w:rsidRPr="006447E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30. dni</w:t>
      </w:r>
      <w:r w:rsidRPr="006447E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447E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>od zakończenia wycinki.</w:t>
      </w:r>
    </w:p>
    <w:p w:rsidR="003B76DC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Przed przystąpieniem do wycinki </w:t>
      </w:r>
      <w:r w:rsidR="005961FD">
        <w:rPr>
          <w:rFonts w:cs="Times New Roman"/>
        </w:rPr>
        <w:t>(podczas przekazania</w:t>
      </w:r>
      <w:r w:rsidR="002773A5">
        <w:rPr>
          <w:rFonts w:cs="Times New Roman"/>
        </w:rPr>
        <w:t xml:space="preserve"> pasów dró</w:t>
      </w:r>
      <w:r w:rsidR="003F0AAF">
        <w:rPr>
          <w:rFonts w:cs="Times New Roman"/>
        </w:rPr>
        <w:t>g</w:t>
      </w:r>
      <w:r w:rsidR="00AD1918">
        <w:rPr>
          <w:rFonts w:cs="Times New Roman"/>
        </w:rPr>
        <w:t xml:space="preserve"> zgodnie z </w:t>
      </w:r>
      <w:r w:rsidR="00AD1918">
        <w:rPr>
          <w:rFonts w:ascii="Calibri" w:hAnsi="Calibri" w:cs="Times New Roman"/>
        </w:rPr>
        <w:t>§</w:t>
      </w:r>
      <w:r w:rsidR="00AD1918">
        <w:rPr>
          <w:rFonts w:cs="Times New Roman"/>
        </w:rPr>
        <w:t xml:space="preserve"> 6 ust. 1)</w:t>
      </w:r>
      <w:r w:rsidR="005961FD">
        <w:rPr>
          <w:rFonts w:cs="Times New Roman"/>
        </w:rPr>
        <w:t xml:space="preserve"> </w:t>
      </w:r>
      <w:r>
        <w:rPr>
          <w:rFonts w:cs="Times New Roman"/>
        </w:rPr>
        <w:t xml:space="preserve">Kupujący zobowiązany jest przedłożyć Sprzedającemu </w:t>
      </w:r>
      <w:r w:rsidRPr="00CC6575">
        <w:rPr>
          <w:rFonts w:cs="Times New Roman"/>
          <w:b/>
        </w:rPr>
        <w:t>oświadczeni</w:t>
      </w:r>
      <w:r>
        <w:rPr>
          <w:rFonts w:cs="Times New Roman"/>
          <w:b/>
        </w:rPr>
        <w:t>e</w:t>
      </w:r>
      <w:r>
        <w:rPr>
          <w:rFonts w:cs="Times New Roman"/>
        </w:rPr>
        <w:t xml:space="preserve"> (stanowiące załącznik do umowy) potwierdzające przeprowadzenie oględzin drzew w obecności ornitologa, jak wskazano w ust. 1 pkt 1. </w:t>
      </w:r>
    </w:p>
    <w:p w:rsidR="003B76DC" w:rsidRPr="00FA6BC6" w:rsidRDefault="003B76DC" w:rsidP="003B76D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Ewentualne zmiany terminu określonego w ust.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1 pkt 3</w:t>
      </w:r>
      <w:r w:rsidRPr="00FA6B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wymagają zgody Sprzedającego na warunkach określonych w formie pisemnej.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bookmarkStart w:id="8" w:name="_Hlk492984422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</w:t>
      </w:r>
      <w:bookmarkEnd w:id="8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5</w:t>
      </w:r>
    </w:p>
    <w:p w:rsidR="003B76DC" w:rsidRPr="00FA6BC6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bookmarkStart w:id="9" w:name="_Hlk492988857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 przypadku przekroczenia terminu zakończenia prac </w:t>
      </w:r>
      <w:bookmarkEnd w:id="9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określonego w §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4 ust. </w:t>
      </w:r>
      <w:r w:rsidR="005E4C3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</w:t>
      </w:r>
      <w:r w:rsidR="004E4F0E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pkt 1 i 2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zostaną naliczone kary umowne w wysokości 5% wartości umowy za każdy dzień zwłoki. </w:t>
      </w:r>
    </w:p>
    <w:p w:rsidR="003B76DC" w:rsidRPr="00FA6BC6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 przypadku przekroczenia terminu </w:t>
      </w:r>
      <w:r w:rsidR="002D384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przystąpienia do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prac związanych z wycinką drzew w terminie określonym w §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4 ust.</w:t>
      </w:r>
      <w:r w:rsidR="002D384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1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, drewno staje się ponownie własnością Sprzedającego.</w:t>
      </w:r>
    </w:p>
    <w:p w:rsidR="003B76DC" w:rsidRPr="00FA6BC6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 przypadku nienależytego wykonania umowy Sprzedający uprzątnie drzewa i ich części stanowiące zagrożenie dla uczestników ruchu drogowego na koszt Kupującego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§6</w:t>
      </w:r>
    </w:p>
    <w:p w:rsidR="003B76DC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Przed rozpoczęciem prac Sprzedający </w:t>
      </w:r>
      <w:bookmarkStart w:id="10" w:name="_Hlk492985472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przekaże protokolarnie Kupującemu </w:t>
      </w:r>
      <w:bookmarkStart w:id="11" w:name="_Hlk492989698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pasy drogowe </w:t>
      </w:r>
      <w:bookmarkEnd w:id="11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dróg powiatowych na odcinkach, na których będzie prowadzona wycink</w:t>
      </w:r>
      <w:bookmarkEnd w:id="10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a.</w:t>
      </w:r>
    </w:p>
    <w:p w:rsidR="00843FDA" w:rsidRPr="00C91BC3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Na</w:t>
      </w:r>
      <w:r w:rsidR="00A37664" w:rsidRPr="00D77846">
        <w:rPr>
          <w:rFonts w:ascii="Times New Roman" w:hAnsi="Times New Roman"/>
          <w:kern w:val="1"/>
          <w:sz w:val="24"/>
          <w:szCs w:val="24"/>
        </w:rPr>
        <w:t xml:space="preserve"> okres prowadzenia wycinki</w:t>
      </w:r>
      <w:r w:rsidR="00F87088">
        <w:rPr>
          <w:rFonts w:ascii="Times New Roman" w:hAnsi="Times New Roman"/>
          <w:kern w:val="1"/>
          <w:sz w:val="24"/>
          <w:szCs w:val="24"/>
        </w:rPr>
        <w:t xml:space="preserve"> </w:t>
      </w:r>
      <w:r w:rsidR="00F26ED3">
        <w:rPr>
          <w:rFonts w:ascii="Times New Roman" w:hAnsi="Times New Roman"/>
          <w:kern w:val="1"/>
          <w:sz w:val="24"/>
          <w:szCs w:val="24"/>
        </w:rPr>
        <w:t>(</w:t>
      </w:r>
      <w:r w:rsidR="00F87088" w:rsidRPr="00D77846">
        <w:rPr>
          <w:rFonts w:ascii="Times New Roman" w:hAnsi="Times New Roman"/>
          <w:kern w:val="1"/>
          <w:sz w:val="24"/>
          <w:szCs w:val="24"/>
        </w:rPr>
        <w:t xml:space="preserve">w </w:t>
      </w:r>
      <w:r w:rsidR="00F87088">
        <w:rPr>
          <w:rFonts w:ascii="Times New Roman" w:hAnsi="Times New Roman"/>
          <w:kern w:val="1"/>
          <w:sz w:val="24"/>
          <w:szCs w:val="24"/>
        </w:rPr>
        <w:t>terminie</w:t>
      </w:r>
      <w:r w:rsidR="00F87088" w:rsidRPr="00D77846">
        <w:rPr>
          <w:rFonts w:ascii="Times New Roman" w:hAnsi="Times New Roman"/>
          <w:kern w:val="1"/>
          <w:sz w:val="24"/>
          <w:szCs w:val="24"/>
        </w:rPr>
        <w:t xml:space="preserve"> określony</w:t>
      </w:r>
      <w:r w:rsidR="00F87088">
        <w:rPr>
          <w:rFonts w:ascii="Times New Roman" w:hAnsi="Times New Roman"/>
          <w:kern w:val="1"/>
          <w:sz w:val="24"/>
          <w:szCs w:val="24"/>
        </w:rPr>
        <w:t>m</w:t>
      </w:r>
      <w:r w:rsidR="00F87088" w:rsidRPr="00D77846">
        <w:rPr>
          <w:rFonts w:ascii="Times New Roman" w:hAnsi="Times New Roman"/>
          <w:kern w:val="1"/>
          <w:sz w:val="24"/>
          <w:szCs w:val="24"/>
        </w:rPr>
        <w:t xml:space="preserve"> </w:t>
      </w:r>
      <w:r w:rsidR="00F87088" w:rsidRPr="00CE6438">
        <w:rPr>
          <w:rFonts w:ascii="Times New Roman" w:hAnsi="Times New Roman"/>
          <w:kern w:val="1"/>
          <w:sz w:val="24"/>
          <w:szCs w:val="24"/>
        </w:rPr>
        <w:t xml:space="preserve">w </w:t>
      </w:r>
      <w:r w:rsidR="00F87088" w:rsidRPr="00CE6438">
        <w:rPr>
          <w:kern w:val="1"/>
          <w:sz w:val="24"/>
          <w:szCs w:val="24"/>
        </w:rPr>
        <w:t>§</w:t>
      </w:r>
      <w:r w:rsidR="00F87088" w:rsidRPr="00CE6438">
        <w:rPr>
          <w:rFonts w:ascii="Times New Roman" w:hAnsi="Times New Roman"/>
          <w:kern w:val="1"/>
          <w:sz w:val="24"/>
          <w:szCs w:val="24"/>
        </w:rPr>
        <w:t xml:space="preserve"> 4 ust. 1 niniejsze</w:t>
      </w:r>
      <w:r w:rsidR="00F87088">
        <w:rPr>
          <w:rFonts w:ascii="Times New Roman" w:hAnsi="Times New Roman"/>
          <w:kern w:val="1"/>
          <w:sz w:val="24"/>
          <w:szCs w:val="24"/>
        </w:rPr>
        <w:t>go</w:t>
      </w:r>
      <w:r w:rsidR="00F87088" w:rsidRPr="00CE6438">
        <w:rPr>
          <w:rFonts w:ascii="Times New Roman" w:hAnsi="Times New Roman"/>
          <w:kern w:val="1"/>
          <w:sz w:val="24"/>
          <w:szCs w:val="24"/>
        </w:rPr>
        <w:t xml:space="preserve"> </w:t>
      </w:r>
      <w:r w:rsidR="00F87088">
        <w:rPr>
          <w:rFonts w:ascii="Times New Roman" w:hAnsi="Times New Roman"/>
          <w:kern w:val="1"/>
          <w:sz w:val="24"/>
          <w:szCs w:val="24"/>
        </w:rPr>
        <w:t>porozumienia</w:t>
      </w:r>
      <w:r w:rsidR="00F26ED3">
        <w:rPr>
          <w:rFonts w:ascii="Times New Roman" w:hAnsi="Times New Roman"/>
          <w:kern w:val="1"/>
          <w:sz w:val="24"/>
          <w:szCs w:val="24"/>
        </w:rPr>
        <w:t>)</w:t>
      </w:r>
      <w:r w:rsidR="00F87088">
        <w:rPr>
          <w:rFonts w:ascii="Times New Roman" w:hAnsi="Times New Roman"/>
          <w:kern w:val="1"/>
          <w:sz w:val="24"/>
          <w:szCs w:val="24"/>
        </w:rPr>
        <w:t>,</w:t>
      </w:r>
      <w:r w:rsidR="00F87088">
        <w:rPr>
          <w:rFonts w:ascii="Times New Roman" w:eastAsia="Arial Unicode MS" w:hAnsi="Times New Roman"/>
          <w:sz w:val="24"/>
          <w:szCs w:val="24"/>
        </w:rPr>
        <w:t xml:space="preserve"> Sprzedający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 </w:t>
      </w:r>
      <w:r w:rsidR="00463612">
        <w:rPr>
          <w:rFonts w:ascii="Times New Roman" w:eastAsia="Arial Unicode MS" w:hAnsi="Times New Roman"/>
          <w:b/>
          <w:sz w:val="24"/>
          <w:szCs w:val="24"/>
        </w:rPr>
        <w:t>przekazuje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 </w:t>
      </w:r>
      <w:r w:rsidR="00463612">
        <w:rPr>
          <w:rFonts w:ascii="Times New Roman" w:hAnsi="Times New Roman"/>
          <w:kern w:val="1"/>
          <w:sz w:val="24"/>
          <w:szCs w:val="24"/>
        </w:rPr>
        <w:t>Kupującemu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</w:t>
      </w:r>
      <w:r w:rsidR="00D92759">
        <w:rPr>
          <w:rFonts w:ascii="Times New Roman" w:eastAsia="Arial Unicode MS" w:hAnsi="Times New Roman"/>
          <w:sz w:val="24"/>
          <w:szCs w:val="24"/>
        </w:rPr>
        <w:t xml:space="preserve">w bezpłatne użytkowanie 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grunt </w:t>
      </w:r>
      <w:r w:rsidR="00D92759">
        <w:rPr>
          <w:rFonts w:ascii="Times New Roman" w:eastAsia="Arial Unicode MS" w:hAnsi="Times New Roman"/>
          <w:sz w:val="24"/>
          <w:szCs w:val="24"/>
        </w:rPr>
        <w:t>położony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 pas</w:t>
      </w:r>
      <w:r w:rsidR="00D92759">
        <w:rPr>
          <w:rFonts w:ascii="Times New Roman" w:eastAsia="Arial Unicode MS" w:hAnsi="Times New Roman"/>
          <w:sz w:val="24"/>
          <w:szCs w:val="24"/>
        </w:rPr>
        <w:t>ach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 </w:t>
      </w:r>
      <w:r w:rsidR="00D92759">
        <w:rPr>
          <w:rFonts w:ascii="Times New Roman" w:eastAsia="Arial Unicode MS" w:hAnsi="Times New Roman"/>
          <w:sz w:val="24"/>
          <w:szCs w:val="24"/>
        </w:rPr>
        <w:t>dróg</w:t>
      </w:r>
      <w:r w:rsidR="00C90AFF">
        <w:rPr>
          <w:rFonts w:ascii="Times New Roman" w:eastAsia="Arial Unicode MS" w:hAnsi="Times New Roman"/>
          <w:sz w:val="24"/>
          <w:szCs w:val="24"/>
        </w:rPr>
        <w:t xml:space="preserve"> (wymienionych w </w:t>
      </w:r>
      <w:r w:rsidR="00C90AFF">
        <w:rPr>
          <w:rFonts w:eastAsia="Arial Unicode MS"/>
          <w:sz w:val="24"/>
          <w:szCs w:val="24"/>
        </w:rPr>
        <w:t>§</w:t>
      </w:r>
      <w:r w:rsidR="00C90AFF">
        <w:rPr>
          <w:rFonts w:ascii="Times New Roman" w:eastAsia="Arial Unicode MS" w:hAnsi="Times New Roman"/>
          <w:sz w:val="24"/>
          <w:szCs w:val="24"/>
        </w:rPr>
        <w:t xml:space="preserve"> 1 ust. 1 – 3)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>, dla potrzeb realizacji zadania wynikającego z art. 20 pkt 16 ustawy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z dnia 21 marca 1985 r. o drogach publicznych (Dz. U. z 201</w:t>
      </w:r>
      <w:r w:rsidR="00843FDA">
        <w:rPr>
          <w:rFonts w:ascii="Times New Roman" w:hAnsi="Times New Roman"/>
          <w:kern w:val="1"/>
          <w:sz w:val="24"/>
          <w:szCs w:val="24"/>
        </w:rPr>
        <w:t>8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r. poz. </w:t>
      </w:r>
      <w:r w:rsidR="00843FDA">
        <w:rPr>
          <w:rFonts w:ascii="Times New Roman" w:hAnsi="Times New Roman"/>
          <w:kern w:val="1"/>
          <w:sz w:val="24"/>
          <w:szCs w:val="24"/>
        </w:rPr>
        <w:t>2068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ze zm.)</w:t>
      </w:r>
      <w:r w:rsidR="006B46C9">
        <w:rPr>
          <w:rFonts w:ascii="Times New Roman" w:hAnsi="Times New Roman"/>
          <w:kern w:val="1"/>
          <w:sz w:val="24"/>
          <w:szCs w:val="24"/>
        </w:rPr>
        <w:t>, jako z</w:t>
      </w:r>
      <w:r w:rsidR="00843FDA">
        <w:rPr>
          <w:rFonts w:ascii="Times New Roman" w:hAnsi="Times New Roman"/>
          <w:kern w:val="1"/>
          <w:sz w:val="24"/>
          <w:szCs w:val="24"/>
        </w:rPr>
        <w:t>adani</w:t>
      </w:r>
      <w:r w:rsidR="006B46C9">
        <w:rPr>
          <w:rFonts w:ascii="Times New Roman" w:hAnsi="Times New Roman"/>
          <w:kern w:val="1"/>
          <w:sz w:val="24"/>
          <w:szCs w:val="24"/>
        </w:rPr>
        <w:t>a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obejmuj</w:t>
      </w:r>
      <w:r w:rsidR="006B46C9">
        <w:rPr>
          <w:rFonts w:ascii="Times New Roman" w:hAnsi="Times New Roman"/>
          <w:kern w:val="1"/>
          <w:sz w:val="24"/>
          <w:szCs w:val="24"/>
        </w:rPr>
        <w:t>ącego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prace </w:t>
      </w:r>
      <w:r w:rsidR="00843FDA">
        <w:rPr>
          <w:rFonts w:ascii="Times New Roman" w:hAnsi="Times New Roman"/>
          <w:kern w:val="1"/>
          <w:sz w:val="24"/>
          <w:szCs w:val="24"/>
        </w:rPr>
        <w:t>z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wiązane z utrzymaniem </w:t>
      </w:r>
      <w:r w:rsidR="00C90AFF">
        <w:rPr>
          <w:rFonts w:ascii="Times New Roman" w:hAnsi="Times New Roman"/>
          <w:kern w:val="1"/>
          <w:sz w:val="24"/>
          <w:szCs w:val="24"/>
        </w:rPr>
        <w:br/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i ochroną dróg, </w:t>
      </w:r>
      <w:r w:rsidR="006B46C9">
        <w:rPr>
          <w:rFonts w:ascii="Times New Roman" w:hAnsi="Times New Roman"/>
          <w:kern w:val="1"/>
          <w:sz w:val="24"/>
          <w:szCs w:val="24"/>
        </w:rPr>
        <w:t>stanowiące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zadanie statutowe </w:t>
      </w:r>
      <w:r w:rsidR="00B96B68">
        <w:rPr>
          <w:rFonts w:ascii="Times New Roman" w:hAnsi="Times New Roman"/>
          <w:kern w:val="1"/>
          <w:sz w:val="24"/>
          <w:szCs w:val="24"/>
        </w:rPr>
        <w:t>Sprzedającego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>.</w:t>
      </w:r>
    </w:p>
    <w:p w:rsidR="00843FDA" w:rsidRPr="00CE6438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CE6438">
        <w:rPr>
          <w:rFonts w:ascii="Times New Roman" w:hAnsi="Times New Roman"/>
          <w:kern w:val="1"/>
          <w:sz w:val="24"/>
          <w:szCs w:val="24"/>
        </w:rPr>
        <w:t xml:space="preserve">Po upływie terminu określonego w </w:t>
      </w:r>
      <w:r w:rsidRPr="00CE6438">
        <w:rPr>
          <w:kern w:val="1"/>
          <w:sz w:val="24"/>
          <w:szCs w:val="24"/>
        </w:rPr>
        <w:t>§</w:t>
      </w:r>
      <w:r w:rsidRPr="00CE6438">
        <w:rPr>
          <w:rFonts w:ascii="Times New Roman" w:hAnsi="Times New Roman"/>
          <w:kern w:val="1"/>
          <w:sz w:val="24"/>
          <w:szCs w:val="24"/>
        </w:rPr>
        <w:t xml:space="preserve"> 4 ust. 1 </w:t>
      </w:r>
      <w:r>
        <w:rPr>
          <w:rFonts w:ascii="Times New Roman" w:hAnsi="Times New Roman"/>
          <w:kern w:val="1"/>
          <w:sz w:val="24"/>
          <w:szCs w:val="24"/>
        </w:rPr>
        <w:t>niniejszego porozumienia</w:t>
      </w:r>
      <w:r w:rsidRPr="00CE6438">
        <w:rPr>
          <w:rFonts w:ascii="Times New Roman" w:hAnsi="Times New Roman"/>
          <w:kern w:val="1"/>
          <w:sz w:val="24"/>
          <w:szCs w:val="24"/>
        </w:rPr>
        <w:t xml:space="preserve"> naliczone zostaną opłaty karne za zajęcie pasa drogowego.</w:t>
      </w:r>
    </w:p>
    <w:p w:rsidR="00C81A83" w:rsidRPr="00843FDA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Po zakończeniu prac Sprzedający odbierze protokolarnie pasy drogowe dróg powiatowych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br/>
        <w:t>na odcinku, na którym prowadzona była wycinka.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§7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Kupujący na własny koszt i własnym staraniem oznakuje i zabezpieczy miejsce prowadzenia prac.</w:t>
      </w:r>
    </w:p>
    <w:p w:rsidR="00ED66D0" w:rsidRPr="00FA6BC6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§8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Kupujący ponosi odpowiedzialność cywilną za wszelkie szkody powstałe w czasie prowadzenia prac w ramach niniejszej umowy.</w:t>
      </w:r>
    </w:p>
    <w:p w:rsidR="00ED66D0" w:rsidRPr="00FA6BC6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§9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lastRenderedPageBreak/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ED66D0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F23FB6" w:rsidRDefault="00F23FB6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F23FB6" w:rsidRPr="00FA6BC6" w:rsidRDefault="00F23FB6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§10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 sprawach nie uregulowanych w umowie zastosowanie mają przepisy Kodeksu Cywilnego.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§11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Załącznikiem do umowy jest protokół przekazania pasa wraz z kopią decyzji zezwalającej na wycinkę drzew.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§12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Umowę sporządzono w dwóch jednobrzmiących egzemplarzach po jednym dla każdej ze stron.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___________________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____________________________</w:t>
      </w:r>
    </w:p>
    <w:p w:rsidR="003B76DC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SPRZEDAJACY</w:t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KUPUJĄCY</w:t>
      </w:r>
    </w:p>
    <w:p w:rsidR="00A06325" w:rsidRDefault="00A06325"/>
    <w:sectPr w:rsidR="00A06325" w:rsidSect="003A7750">
      <w:headerReference w:type="default" r:id="rId8"/>
      <w:footerReference w:type="default" r:id="rId9"/>
      <w:pgSz w:w="11906" w:h="16838"/>
      <w:pgMar w:top="1135" w:right="1133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73" w:rsidRDefault="00D33973">
      <w:pPr>
        <w:spacing w:after="0" w:line="240" w:lineRule="auto"/>
      </w:pPr>
      <w:r>
        <w:separator/>
      </w:r>
    </w:p>
  </w:endnote>
  <w:endnote w:type="continuationSeparator" w:id="0">
    <w:p w:rsidR="00D33973" w:rsidRDefault="00D3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855923"/>
      <w:docPartObj>
        <w:docPartGallery w:val="Page Numbers (Bottom of Page)"/>
        <w:docPartUnique/>
      </w:docPartObj>
    </w:sdtPr>
    <w:sdtEndPr/>
    <w:sdtContent>
      <w:p w:rsidR="001B1262" w:rsidRDefault="001B12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64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73" w:rsidRDefault="00D33973">
      <w:pPr>
        <w:spacing w:after="0" w:line="240" w:lineRule="auto"/>
      </w:pPr>
      <w:r>
        <w:separator/>
      </w:r>
    </w:p>
  </w:footnote>
  <w:footnote w:type="continuationSeparator" w:id="0">
    <w:p w:rsidR="00D33973" w:rsidRDefault="00D3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70" w:rsidRPr="00963970" w:rsidRDefault="00FC6908" w:rsidP="00FC6908">
    <w:pPr>
      <w:pStyle w:val="Nagwek"/>
      <w:spacing w:after="0" w:line="240" w:lineRule="auto"/>
      <w:jc w:val="both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>ZDP.34</w:t>
    </w:r>
    <w:r w:rsidR="00092A03">
      <w:rPr>
        <w:rFonts w:ascii="Times New Roman" w:hAnsi="Times New Roman"/>
        <w:b/>
        <w:i/>
      </w:rPr>
      <w:t>31.</w:t>
    </w:r>
    <w:r w:rsidR="00AA2229">
      <w:rPr>
        <w:rFonts w:ascii="Times New Roman" w:hAnsi="Times New Roman"/>
        <w:b/>
        <w:i/>
      </w:rPr>
      <w:t>4</w:t>
    </w:r>
    <w:r w:rsidR="00AB1642">
      <w:rPr>
        <w:rFonts w:ascii="Times New Roman" w:hAnsi="Times New Roman"/>
        <w:b/>
        <w:i/>
      </w:rPr>
      <w:t>.2019.MH</w:t>
    </w:r>
    <w:r w:rsidR="00092A03">
      <w:rPr>
        <w:rFonts w:ascii="Times New Roman" w:hAnsi="Times New Roman"/>
        <w:b/>
        <w:i/>
      </w:rPr>
      <w:tab/>
    </w:r>
    <w:r w:rsidR="00092A03">
      <w:rPr>
        <w:rFonts w:ascii="Times New Roman" w:hAnsi="Times New Roman"/>
        <w:b/>
        <w:i/>
      </w:rPr>
      <w:tab/>
    </w:r>
    <w:r w:rsidR="003B76DC" w:rsidRPr="00963970">
      <w:rPr>
        <w:rFonts w:ascii="Times New Roman" w:hAnsi="Times New Roman"/>
        <w:b/>
        <w:i/>
      </w:rPr>
      <w:t xml:space="preserve">Załącznik nr </w:t>
    </w:r>
    <w:r w:rsidR="005C0CD6">
      <w:rPr>
        <w:rFonts w:ascii="Times New Roman" w:hAnsi="Times New Roman"/>
        <w:b/>
        <w:i/>
      </w:rPr>
      <w:t>1</w:t>
    </w:r>
  </w:p>
  <w:p w:rsidR="00963970" w:rsidRPr="00963970" w:rsidRDefault="0064614E" w:rsidP="0064614E">
    <w:pPr>
      <w:pStyle w:val="Nagwek"/>
      <w:tabs>
        <w:tab w:val="left" w:pos="7797"/>
      </w:tabs>
      <w:spacing w:after="0" w:line="240" w:lineRule="auto"/>
      <w:jc w:val="both"/>
      <w:rPr>
        <w:rFonts w:ascii="Times New Roman" w:hAnsi="Times New Roman"/>
        <w:i/>
      </w:rPr>
    </w:pP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 w:rsidR="003B76DC" w:rsidRPr="00963970">
      <w:rPr>
        <w:rFonts w:ascii="Times New Roman" w:hAnsi="Times New Roman"/>
        <w:i/>
      </w:rPr>
      <w:t>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2A68230A"/>
    <w:multiLevelType w:val="hybridMultilevel"/>
    <w:tmpl w:val="A4DE53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E690CE3"/>
    <w:multiLevelType w:val="hybridMultilevel"/>
    <w:tmpl w:val="83664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85965"/>
    <w:multiLevelType w:val="hybridMultilevel"/>
    <w:tmpl w:val="7D78D1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3808" w:hanging="360"/>
      </w:pPr>
    </w:lvl>
    <w:lvl w:ilvl="2" w:tplc="0415001B">
      <w:start w:val="1"/>
      <w:numFmt w:val="lowerRoman"/>
      <w:lvlText w:val="%3."/>
      <w:lvlJc w:val="right"/>
      <w:pPr>
        <w:ind w:left="4528" w:hanging="180"/>
      </w:pPr>
    </w:lvl>
    <w:lvl w:ilvl="3" w:tplc="0415000F">
      <w:start w:val="1"/>
      <w:numFmt w:val="decimal"/>
      <w:lvlText w:val="%4."/>
      <w:lvlJc w:val="left"/>
      <w:pPr>
        <w:ind w:left="5248" w:hanging="360"/>
      </w:pPr>
    </w:lvl>
    <w:lvl w:ilvl="4" w:tplc="04150019">
      <w:start w:val="1"/>
      <w:numFmt w:val="lowerLetter"/>
      <w:lvlText w:val="%5."/>
      <w:lvlJc w:val="left"/>
      <w:pPr>
        <w:ind w:left="5968" w:hanging="360"/>
      </w:pPr>
    </w:lvl>
    <w:lvl w:ilvl="5" w:tplc="0415001B">
      <w:start w:val="1"/>
      <w:numFmt w:val="lowerRoman"/>
      <w:lvlText w:val="%6."/>
      <w:lvlJc w:val="right"/>
      <w:pPr>
        <w:ind w:left="6688" w:hanging="180"/>
      </w:pPr>
    </w:lvl>
    <w:lvl w:ilvl="6" w:tplc="0415000F">
      <w:start w:val="1"/>
      <w:numFmt w:val="decimal"/>
      <w:lvlText w:val="%7."/>
      <w:lvlJc w:val="left"/>
      <w:pPr>
        <w:ind w:left="7408" w:hanging="360"/>
      </w:pPr>
    </w:lvl>
    <w:lvl w:ilvl="7" w:tplc="04150019">
      <w:start w:val="1"/>
      <w:numFmt w:val="lowerLetter"/>
      <w:lvlText w:val="%8."/>
      <w:lvlJc w:val="left"/>
      <w:pPr>
        <w:ind w:left="8128" w:hanging="360"/>
      </w:pPr>
    </w:lvl>
    <w:lvl w:ilvl="8" w:tplc="0415001B">
      <w:start w:val="1"/>
      <w:numFmt w:val="lowerRoman"/>
      <w:lvlText w:val="%9."/>
      <w:lvlJc w:val="right"/>
      <w:pPr>
        <w:ind w:left="88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31EE2"/>
    <w:rsid w:val="00044B73"/>
    <w:rsid w:val="000755B1"/>
    <w:rsid w:val="00092A03"/>
    <w:rsid w:val="0014433C"/>
    <w:rsid w:val="00151CBD"/>
    <w:rsid w:val="00170CC3"/>
    <w:rsid w:val="001B1262"/>
    <w:rsid w:val="001F3147"/>
    <w:rsid w:val="00210D9F"/>
    <w:rsid w:val="002773A5"/>
    <w:rsid w:val="002D3847"/>
    <w:rsid w:val="00396E4B"/>
    <w:rsid w:val="003B76DC"/>
    <w:rsid w:val="003F0AAF"/>
    <w:rsid w:val="00401D2D"/>
    <w:rsid w:val="00446BA8"/>
    <w:rsid w:val="00463612"/>
    <w:rsid w:val="004E4F0E"/>
    <w:rsid w:val="00526DC5"/>
    <w:rsid w:val="005961FD"/>
    <w:rsid w:val="005C0CD6"/>
    <w:rsid w:val="005E4C10"/>
    <w:rsid w:val="005E4C32"/>
    <w:rsid w:val="00605DC2"/>
    <w:rsid w:val="006447E3"/>
    <w:rsid w:val="0064614E"/>
    <w:rsid w:val="006B46C9"/>
    <w:rsid w:val="00725AB8"/>
    <w:rsid w:val="00732726"/>
    <w:rsid w:val="007422CB"/>
    <w:rsid w:val="007B4B28"/>
    <w:rsid w:val="007E09C7"/>
    <w:rsid w:val="00843FDA"/>
    <w:rsid w:val="008C4173"/>
    <w:rsid w:val="009C4E7F"/>
    <w:rsid w:val="00A06325"/>
    <w:rsid w:val="00A37664"/>
    <w:rsid w:val="00A53B3A"/>
    <w:rsid w:val="00A80026"/>
    <w:rsid w:val="00AA2229"/>
    <w:rsid w:val="00AB1642"/>
    <w:rsid w:val="00AD1918"/>
    <w:rsid w:val="00B96B68"/>
    <w:rsid w:val="00C81A83"/>
    <w:rsid w:val="00C84EC0"/>
    <w:rsid w:val="00C90AFF"/>
    <w:rsid w:val="00D27079"/>
    <w:rsid w:val="00D33973"/>
    <w:rsid w:val="00D92759"/>
    <w:rsid w:val="00E11098"/>
    <w:rsid w:val="00E14767"/>
    <w:rsid w:val="00E425DC"/>
    <w:rsid w:val="00E446FB"/>
    <w:rsid w:val="00E82A92"/>
    <w:rsid w:val="00ED00EE"/>
    <w:rsid w:val="00ED66D0"/>
    <w:rsid w:val="00F16F1D"/>
    <w:rsid w:val="00F23FB6"/>
    <w:rsid w:val="00F26ED3"/>
    <w:rsid w:val="00F320E6"/>
    <w:rsid w:val="00F4509F"/>
    <w:rsid w:val="00F87088"/>
    <w:rsid w:val="00F937B0"/>
    <w:rsid w:val="00FB034E"/>
    <w:rsid w:val="00FC6908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Piotr</cp:lastModifiedBy>
  <cp:revision>17</cp:revision>
  <cp:lastPrinted>2019-05-13T09:41:00Z</cp:lastPrinted>
  <dcterms:created xsi:type="dcterms:W3CDTF">2019-03-01T06:56:00Z</dcterms:created>
  <dcterms:modified xsi:type="dcterms:W3CDTF">2019-05-13T09:41:00Z</dcterms:modified>
</cp:coreProperties>
</file>