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B71B7F">
        <w:rPr>
          <w:rFonts w:ascii="Times New Roman" w:eastAsia="SimSun" w:hAnsi="Times New Roman"/>
          <w:b/>
          <w:kern w:val="1"/>
          <w:lang w:eastAsia="hi-IN" w:bidi="hi-IN"/>
        </w:rPr>
        <w:t>6</w:t>
      </w:r>
      <w:r w:rsidR="008B1C8B">
        <w:rPr>
          <w:rFonts w:ascii="Times New Roman" w:eastAsia="SimSun" w:hAnsi="Times New Roman"/>
          <w:b/>
          <w:kern w:val="1"/>
          <w:lang w:eastAsia="hi-IN" w:bidi="hi-IN"/>
        </w:rPr>
        <w:t>3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4F4E4A" w:rsidRPr="00B0017E" w:rsidRDefault="004F4E4A" w:rsidP="004F4E4A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</w:rPr>
        <w:t>Nr 1012</w:t>
      </w:r>
      <w:r w:rsidRPr="00B0017E">
        <w:rPr>
          <w:rFonts w:cs="Times New Roman"/>
          <w:b/>
        </w:rPr>
        <w:t xml:space="preserve">Z </w:t>
      </w:r>
      <w:r>
        <w:rPr>
          <w:rFonts w:cs="Times New Roman"/>
          <w:b/>
        </w:rPr>
        <w:t>Kamień Pomorski - Recław</w:t>
      </w:r>
      <w:r w:rsidRPr="00B0017E">
        <w:rPr>
          <w:rFonts w:cs="Times New Roman"/>
        </w:rPr>
        <w:t xml:space="preserve"> na </w:t>
      </w:r>
      <w:r>
        <w:rPr>
          <w:rFonts w:cs="Times New Roman"/>
        </w:rPr>
        <w:t>terenie działki drogowej</w:t>
      </w:r>
      <w:r w:rsidRPr="00B0017E">
        <w:rPr>
          <w:rFonts w:cs="Times New Roman"/>
        </w:rPr>
        <w:t xml:space="preserve"> nr</w:t>
      </w:r>
      <w:r w:rsidRPr="00B0017E">
        <w:rPr>
          <w:rFonts w:cs="Times New Roman"/>
          <w:b/>
        </w:rPr>
        <w:t xml:space="preserve"> </w:t>
      </w:r>
      <w:bookmarkStart w:id="0" w:name="_Hlk492881521"/>
      <w:bookmarkStart w:id="1" w:name="_Hlk492881577"/>
      <w:r>
        <w:rPr>
          <w:rFonts w:cs="Times New Roman"/>
          <w:b/>
        </w:rPr>
        <w:t xml:space="preserve">107/1 </w:t>
      </w:r>
      <w:r w:rsidRPr="00B0017E">
        <w:rPr>
          <w:rFonts w:cs="Times New Roman"/>
        </w:rPr>
        <w:t>obręb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Skarchowo, </w:t>
      </w:r>
      <w:r w:rsidRPr="00943C22">
        <w:rPr>
          <w:rFonts w:cs="Times New Roman"/>
        </w:rPr>
        <w:t>gmina</w:t>
      </w:r>
      <w:r>
        <w:rPr>
          <w:rFonts w:cs="Times New Roman"/>
          <w:b/>
        </w:rPr>
        <w:t xml:space="preserve"> Kamień Pomorski</w:t>
      </w:r>
      <w:r w:rsidRPr="00B0017E">
        <w:rPr>
          <w:rFonts w:cs="Times New Roman"/>
        </w:rPr>
        <w:t xml:space="preserve">, </w:t>
      </w:r>
    </w:p>
    <w:p w:rsidR="004F4E4A" w:rsidRPr="00B0017E" w:rsidRDefault="004F4E4A" w:rsidP="004F4E4A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0017E">
        <w:rPr>
          <w:rFonts w:cs="Times New Roman"/>
        </w:rPr>
        <w:t xml:space="preserve">o gatunku </w:t>
      </w:r>
      <w:r>
        <w:rPr>
          <w:rFonts w:cs="Times New Roman"/>
          <w:b/>
        </w:rPr>
        <w:t>lipa drobnolistna</w:t>
      </w:r>
      <w:r w:rsidRPr="00B0017E">
        <w:rPr>
          <w:rFonts w:cs="Times New Roman"/>
        </w:rPr>
        <w:t xml:space="preserve"> w szacowanej ilości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53</w:t>
      </w:r>
      <w:r w:rsidRPr="00B0017E">
        <w:rPr>
          <w:rFonts w:cs="Times New Roman"/>
        </w:rPr>
        <w:t xml:space="preserve"> metrów przestrzennych</w:t>
      </w:r>
      <w:r w:rsidRPr="00B0017E">
        <w:rPr>
          <w:rFonts w:cs="Times New Roman"/>
          <w:b/>
        </w:rPr>
        <w:t xml:space="preserve"> (mp). </w:t>
      </w:r>
      <w:r w:rsidRPr="00B0017E">
        <w:rPr>
          <w:rFonts w:cs="Times New Roman"/>
        </w:rPr>
        <w:t>Drzewa przeznaczone do wycinki (razem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10</w:t>
      </w:r>
      <w:r w:rsidRPr="00B0017E">
        <w:rPr>
          <w:rFonts w:cs="Times New Roman"/>
          <w:b/>
        </w:rPr>
        <w:t xml:space="preserve"> szt</w:t>
      </w:r>
      <w:r w:rsidRPr="00B0017E">
        <w:rPr>
          <w:rFonts w:cs="Times New Roman"/>
        </w:rPr>
        <w:t>.) oznaczone są numerami: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1/12, 3/12</w:t>
      </w:r>
      <w:r w:rsidRPr="00B0017E">
        <w:rPr>
          <w:rFonts w:cs="Times New Roman"/>
          <w:b/>
        </w:rPr>
        <w:t xml:space="preserve"> ÷ </w:t>
      </w:r>
      <w:r>
        <w:rPr>
          <w:rFonts w:cs="Times New Roman"/>
          <w:b/>
        </w:rPr>
        <w:t xml:space="preserve">5/12, 7/12, 12/12, 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14/12</w:t>
      </w:r>
      <w:r w:rsidRPr="00B0017E">
        <w:rPr>
          <w:rFonts w:cs="Times New Roman"/>
          <w:b/>
        </w:rPr>
        <w:t xml:space="preserve"> ÷ </w:t>
      </w:r>
      <w:r>
        <w:rPr>
          <w:rFonts w:cs="Times New Roman"/>
          <w:b/>
        </w:rPr>
        <w:t>17/12;</w:t>
      </w:r>
    </w:p>
    <w:p w:rsidR="004F4E4A" w:rsidRPr="007D3373" w:rsidRDefault="004F4E4A" w:rsidP="004F4E4A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>klon zwyczajny</w:t>
      </w:r>
      <w:r w:rsidRPr="00B36AEA">
        <w:rPr>
          <w:rFonts w:cs="Times New Roman"/>
        </w:rPr>
        <w:t xml:space="preserve"> w szacowanej ilości</w:t>
      </w:r>
      <w:r>
        <w:rPr>
          <w:rFonts w:cs="Times New Roman"/>
          <w:b/>
        </w:rPr>
        <w:t xml:space="preserve"> 6</w:t>
      </w:r>
      <w:r w:rsidRPr="00B36AEA">
        <w:rPr>
          <w:rFonts w:cs="Times New Roman"/>
          <w:b/>
        </w:rPr>
        <w:t xml:space="preserve"> </w:t>
      </w:r>
      <w:r w:rsidRPr="00B36AEA">
        <w:rPr>
          <w:rFonts w:cs="Times New Roman"/>
        </w:rPr>
        <w:t>metrów przestrzennych</w:t>
      </w:r>
      <w:r w:rsidRPr="00B36AEA">
        <w:rPr>
          <w:rFonts w:cs="Times New Roman"/>
          <w:b/>
        </w:rPr>
        <w:t xml:space="preserve"> (mp). </w:t>
      </w:r>
      <w:r>
        <w:rPr>
          <w:rFonts w:cs="Times New Roman"/>
        </w:rPr>
        <w:t>Drzewo</w:t>
      </w:r>
      <w:r w:rsidRPr="00B36AEA">
        <w:rPr>
          <w:rFonts w:cs="Times New Roman"/>
        </w:rPr>
        <w:t xml:space="preserve"> przeznaczone do wycinki (razem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1</w:t>
      </w:r>
      <w:r w:rsidRPr="00B36AEA">
        <w:rPr>
          <w:rFonts w:cs="Times New Roman"/>
          <w:b/>
        </w:rPr>
        <w:t xml:space="preserve"> szt</w:t>
      </w:r>
      <w:r>
        <w:rPr>
          <w:rFonts w:cs="Times New Roman"/>
        </w:rPr>
        <w:t>.) oznaczone jest numerem</w:t>
      </w:r>
      <w:r w:rsidRPr="00B36AEA">
        <w:rPr>
          <w:rFonts w:cs="Times New Roman"/>
        </w:rPr>
        <w:t>: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6/12; </w:t>
      </w:r>
    </w:p>
    <w:p w:rsidR="004F4E4A" w:rsidRPr="007D3373" w:rsidRDefault="004F4E4A" w:rsidP="004F4E4A">
      <w:pPr>
        <w:widowControl w:val="0"/>
        <w:numPr>
          <w:ilvl w:val="0"/>
          <w:numId w:val="18"/>
        </w:numPr>
        <w:suppressAutoHyphens/>
        <w:spacing w:after="0" w:line="276" w:lineRule="auto"/>
        <w:ind w:left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1012Z Kamień Pomorski - Recław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terenie działki drogowej nr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135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Dusin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Kamień Pomorski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:rsidR="004F4E4A" w:rsidRPr="007D3373" w:rsidRDefault="004F4E4A" w:rsidP="004F4E4A">
      <w:pPr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jesion wyniosły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11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metrów przestrzennych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 przeznaczone do wycinki (razem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 są numerami: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8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/12,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10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/12;</w:t>
      </w:r>
    </w:p>
    <w:p w:rsidR="004F4E4A" w:rsidRPr="007D3373" w:rsidRDefault="004F4E4A" w:rsidP="004F4E4A">
      <w:pPr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klon zwyczajny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83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przeznaczone do wycinki (razem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17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.) oznaczone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są numerami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4/12 ÷ 7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/12,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11/12 ÷ 23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/12;</w:t>
      </w:r>
    </w:p>
    <w:p w:rsidR="004F4E4A" w:rsidRPr="007D3373" w:rsidRDefault="004F4E4A" w:rsidP="004F4E4A">
      <w:pPr>
        <w:widowControl w:val="0"/>
        <w:numPr>
          <w:ilvl w:val="0"/>
          <w:numId w:val="18"/>
        </w:numPr>
        <w:suppressAutoHyphens/>
        <w:spacing w:after="0" w:line="276" w:lineRule="auto"/>
        <w:ind w:left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1012Z Kamień Pomorski - Recław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terenie działki drogowej nr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187/3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Kukułowo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Kamień Pomorski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:rsidR="00446BA8" w:rsidRPr="004F4E4A" w:rsidRDefault="004F4E4A" w:rsidP="004F4E4A">
      <w:pPr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klon zwyczajny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30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przeznaczone do wycinki (razem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4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.) oznaczone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są numerami</w:t>
      </w:r>
      <w:r w:rsidRPr="007D337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26/12 ÷ 28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/12,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27A/12</w:t>
      </w:r>
      <w:r w:rsidRPr="007D337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  <w:bookmarkEnd w:id="0"/>
      <w:bookmarkEnd w:id="1"/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B71B7F" w:rsidRPr="0092096E" w:rsidRDefault="00B71B7F" w:rsidP="00B71B7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</w:r>
      <w:r w:rsidRPr="0092096E">
        <w:rPr>
          <w:rFonts w:ascii="Times New Roman" w:eastAsia="SimSun" w:hAnsi="Times New Roman"/>
          <w:kern w:val="2"/>
          <w:lang w:eastAsia="hi-IN" w:bidi="hi-IN"/>
        </w:rPr>
        <w:lastRenderedPageBreak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B71B7F" w:rsidRDefault="00B71B7F" w:rsidP="00570A29">
      <w:pPr>
        <w:pStyle w:val="Akapitzlist"/>
        <w:numPr>
          <w:ilvl w:val="0"/>
          <w:numId w:val="3"/>
        </w:numPr>
        <w:ind w:left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bookmarkStart w:id="4" w:name="_GoBack"/>
      <w:bookmarkEnd w:id="4"/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4F4E4A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A29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173687"/>
    <w:multiLevelType w:val="hybridMultilevel"/>
    <w:tmpl w:val="9DA09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E4246F"/>
    <w:multiLevelType w:val="hybridMultilevel"/>
    <w:tmpl w:val="9DA09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3F5E"/>
    <w:multiLevelType w:val="hybridMultilevel"/>
    <w:tmpl w:val="9DA09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4F4E4A"/>
    <w:rsid w:val="00526DC5"/>
    <w:rsid w:val="00570A29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35</cp:revision>
  <cp:lastPrinted>2020-09-10T07:22:00Z</cp:lastPrinted>
  <dcterms:created xsi:type="dcterms:W3CDTF">2019-03-01T06:56:00Z</dcterms:created>
  <dcterms:modified xsi:type="dcterms:W3CDTF">2022-07-07T12:20:00Z</dcterms:modified>
</cp:coreProperties>
</file>