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C23649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3C41D8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6D50F4">
        <w:rPr>
          <w:rFonts w:ascii="Times New Roman" w:eastAsia="SimSun" w:hAnsi="Times New Roman"/>
          <w:b/>
          <w:kern w:val="1"/>
          <w:lang w:eastAsia="hi-IN" w:bidi="hi-IN"/>
        </w:rPr>
        <w:t>128</w:t>
      </w:r>
      <w:bookmarkStart w:id="0" w:name="_GoBack"/>
      <w:bookmarkEnd w:id="0"/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6D50F4" w:rsidRPr="00B0017E" w:rsidRDefault="006D50F4" w:rsidP="006D50F4">
      <w:pPr>
        <w:pStyle w:val="Textbody"/>
        <w:numPr>
          <w:ilvl w:val="0"/>
          <w:numId w:val="18"/>
        </w:numPr>
        <w:autoSpaceDN/>
        <w:spacing w:after="0" w:line="276" w:lineRule="auto"/>
        <w:ind w:left="709"/>
        <w:jc w:val="both"/>
        <w:rPr>
          <w:rFonts w:cs="Times New Roman"/>
        </w:rPr>
      </w:pPr>
      <w:bookmarkStart w:id="1" w:name="_Hlk492881521"/>
      <w:bookmarkStart w:id="2" w:name="_Hlk492881577"/>
      <w:r>
        <w:rPr>
          <w:rFonts w:cs="Times New Roman"/>
          <w:b/>
        </w:rPr>
        <w:t>Nr 1007</w:t>
      </w:r>
      <w:r w:rsidRPr="00B0017E">
        <w:rPr>
          <w:rFonts w:cs="Times New Roman"/>
          <w:b/>
        </w:rPr>
        <w:t xml:space="preserve">Z </w:t>
      </w:r>
      <w:r>
        <w:rPr>
          <w:rFonts w:cs="Times New Roman"/>
          <w:b/>
        </w:rPr>
        <w:t xml:space="preserve">Kołczewo – Sierosław </w:t>
      </w:r>
      <w:r w:rsidRPr="00B0017E">
        <w:rPr>
          <w:rFonts w:cs="Times New Roman"/>
        </w:rPr>
        <w:t xml:space="preserve">na </w:t>
      </w:r>
      <w:r>
        <w:rPr>
          <w:rFonts w:cs="Times New Roman"/>
        </w:rPr>
        <w:t>terenie działek drogowych</w:t>
      </w:r>
      <w:r w:rsidRPr="00B0017E">
        <w:rPr>
          <w:rFonts w:cs="Times New Roman"/>
        </w:rPr>
        <w:t xml:space="preserve"> nr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>638/4</w:t>
      </w:r>
      <w:r w:rsidRPr="00B0017E">
        <w:rPr>
          <w:rFonts w:cs="Times New Roman"/>
          <w:b/>
        </w:rPr>
        <w:t xml:space="preserve"> </w:t>
      </w:r>
      <w:r w:rsidRPr="00B0017E">
        <w:rPr>
          <w:rFonts w:cs="Times New Roman"/>
        </w:rPr>
        <w:t>obręb</w:t>
      </w:r>
      <w:r w:rsidRPr="00B0017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Kołczewo </w:t>
      </w:r>
      <w:r w:rsidRPr="00943C22">
        <w:rPr>
          <w:rFonts w:cs="Times New Roman"/>
        </w:rPr>
        <w:t>oraz</w:t>
      </w:r>
      <w:r>
        <w:rPr>
          <w:rFonts w:cs="Times New Roman"/>
          <w:b/>
        </w:rPr>
        <w:t xml:space="preserve"> </w:t>
      </w:r>
      <w:r w:rsidRPr="00943C22">
        <w:rPr>
          <w:rFonts w:cs="Times New Roman"/>
        </w:rPr>
        <w:t>nr</w:t>
      </w:r>
      <w:r>
        <w:rPr>
          <w:rFonts w:cs="Times New Roman"/>
          <w:b/>
        </w:rPr>
        <w:t xml:space="preserve"> 79/5 </w:t>
      </w:r>
      <w:r w:rsidRPr="00943C22">
        <w:rPr>
          <w:rFonts w:cs="Times New Roman"/>
        </w:rPr>
        <w:t xml:space="preserve">obręb </w:t>
      </w:r>
      <w:r>
        <w:rPr>
          <w:rFonts w:cs="Times New Roman"/>
          <w:b/>
        </w:rPr>
        <w:t xml:space="preserve">Chynowo, </w:t>
      </w:r>
      <w:r w:rsidRPr="00943C22">
        <w:rPr>
          <w:rFonts w:cs="Times New Roman"/>
        </w:rPr>
        <w:t>gmina</w:t>
      </w:r>
      <w:r>
        <w:rPr>
          <w:rFonts w:cs="Times New Roman"/>
          <w:b/>
        </w:rPr>
        <w:t xml:space="preserve"> Wolin</w:t>
      </w:r>
      <w:r w:rsidRPr="00B0017E">
        <w:rPr>
          <w:rFonts w:cs="Times New Roman"/>
        </w:rPr>
        <w:t xml:space="preserve">, </w:t>
      </w:r>
    </w:p>
    <w:p w:rsidR="006D50F4" w:rsidRPr="002C798C" w:rsidRDefault="006D50F4" w:rsidP="006D50F4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 xml:space="preserve">klon </w:t>
      </w:r>
      <w:r>
        <w:rPr>
          <w:rFonts w:cs="Times New Roman"/>
          <w:b/>
        </w:rPr>
        <w:t>pospolity</w:t>
      </w:r>
      <w:r w:rsidRPr="00B36AEA">
        <w:rPr>
          <w:rFonts w:cs="Times New Roman"/>
        </w:rPr>
        <w:t xml:space="preserve"> w szacowanej ilości</w:t>
      </w:r>
      <w:r>
        <w:rPr>
          <w:rFonts w:cs="Times New Roman"/>
          <w:b/>
        </w:rPr>
        <w:t xml:space="preserve"> 25</w:t>
      </w:r>
      <w:r w:rsidRPr="00B36AEA">
        <w:rPr>
          <w:rFonts w:cs="Times New Roman"/>
          <w:b/>
        </w:rPr>
        <w:t xml:space="preserve"> </w:t>
      </w:r>
      <w:r w:rsidRPr="00B36AEA">
        <w:rPr>
          <w:rFonts w:cs="Times New Roman"/>
        </w:rPr>
        <w:t>metrów przestrzennych</w:t>
      </w:r>
      <w:r w:rsidRPr="00B36AEA">
        <w:rPr>
          <w:rFonts w:cs="Times New Roman"/>
          <w:b/>
        </w:rPr>
        <w:t xml:space="preserve"> (mp). </w:t>
      </w:r>
      <w:r w:rsidRPr="00B36AEA">
        <w:rPr>
          <w:rFonts w:cs="Times New Roman"/>
        </w:rPr>
        <w:t>Drzewa przeznaczone do wycinki (razem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6</w:t>
      </w:r>
      <w:r w:rsidRPr="00B36AEA">
        <w:rPr>
          <w:rFonts w:cs="Times New Roman"/>
          <w:b/>
        </w:rPr>
        <w:t xml:space="preserve"> szt</w:t>
      </w:r>
      <w:r w:rsidRPr="00B36AEA">
        <w:rPr>
          <w:rFonts w:cs="Times New Roman"/>
        </w:rPr>
        <w:t>.) oznaczone są numerami: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1/7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 xml:space="preserve">6/7; </w:t>
      </w:r>
    </w:p>
    <w:p w:rsidR="006D50F4" w:rsidRPr="00B36AEA" w:rsidRDefault="006D50F4" w:rsidP="006D50F4">
      <w:pPr>
        <w:pStyle w:val="Textbody"/>
        <w:numPr>
          <w:ilvl w:val="0"/>
          <w:numId w:val="21"/>
        </w:numPr>
        <w:autoSpaceDN/>
        <w:spacing w:after="0" w:line="276" w:lineRule="auto"/>
        <w:jc w:val="both"/>
        <w:rPr>
          <w:rFonts w:cs="Times New Roman"/>
        </w:rPr>
      </w:pPr>
      <w:r w:rsidRPr="00B36AEA">
        <w:rPr>
          <w:rFonts w:cs="Times New Roman"/>
        </w:rPr>
        <w:t xml:space="preserve">o gatunku </w:t>
      </w:r>
      <w:r w:rsidRPr="00B36AEA">
        <w:rPr>
          <w:rFonts w:cs="Times New Roman"/>
          <w:b/>
        </w:rPr>
        <w:t>jesion wyniosły</w:t>
      </w:r>
      <w:r w:rsidRPr="00B36AEA">
        <w:rPr>
          <w:rFonts w:cs="Times New Roman"/>
        </w:rPr>
        <w:t xml:space="preserve"> w szacowanej ilości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103</w:t>
      </w:r>
      <w:r w:rsidRPr="00B36AEA">
        <w:rPr>
          <w:rFonts w:cs="Times New Roman"/>
        </w:rPr>
        <w:t xml:space="preserve"> metrów przestrzennych</w:t>
      </w:r>
      <w:r w:rsidRPr="00B36AEA">
        <w:rPr>
          <w:rFonts w:cs="Times New Roman"/>
          <w:b/>
        </w:rPr>
        <w:t xml:space="preserve"> (mp). </w:t>
      </w:r>
      <w:r>
        <w:rPr>
          <w:rFonts w:cs="Times New Roman"/>
        </w:rPr>
        <w:t>Drzewo</w:t>
      </w:r>
      <w:r w:rsidRPr="00B36AEA">
        <w:rPr>
          <w:rFonts w:cs="Times New Roman"/>
        </w:rPr>
        <w:t xml:space="preserve"> przeznaczone do wycinki (razem</w:t>
      </w:r>
      <w:r w:rsidRPr="00B36AEA">
        <w:rPr>
          <w:rFonts w:cs="Times New Roman"/>
          <w:b/>
        </w:rPr>
        <w:t xml:space="preserve"> </w:t>
      </w:r>
      <w:r>
        <w:rPr>
          <w:rFonts w:cs="Times New Roman"/>
          <w:b/>
        </w:rPr>
        <w:t>33</w:t>
      </w:r>
      <w:r w:rsidRPr="00B36AEA">
        <w:rPr>
          <w:rFonts w:cs="Times New Roman"/>
          <w:b/>
        </w:rPr>
        <w:t xml:space="preserve"> szt</w:t>
      </w:r>
      <w:r>
        <w:rPr>
          <w:rFonts w:cs="Times New Roman"/>
        </w:rPr>
        <w:t xml:space="preserve">.) oznaczone są numerami: </w:t>
      </w:r>
      <w:r>
        <w:rPr>
          <w:rFonts w:cs="Times New Roman"/>
          <w:b/>
        </w:rPr>
        <w:t>7/7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10/7, 18/7, 20/7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28/7, 32/7, 36/7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40/7, 47/7, 50/7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53/7, 55A/7, 55/7</w:t>
      </w:r>
      <w:r w:rsidRPr="00B36AEA">
        <w:rPr>
          <w:rFonts w:cs="Times New Roman"/>
          <w:b/>
        </w:rPr>
        <w:t xml:space="preserve"> ÷ </w:t>
      </w:r>
      <w:r>
        <w:rPr>
          <w:rFonts w:cs="Times New Roman"/>
          <w:b/>
        </w:rPr>
        <w:t>61/7;</w:t>
      </w:r>
    </w:p>
    <w:bookmarkEnd w:id="1"/>
    <w:bookmarkEnd w:id="2"/>
    <w:p w:rsidR="001A4983" w:rsidRPr="001A4983" w:rsidRDefault="001A4983" w:rsidP="001A4983">
      <w:pPr>
        <w:pStyle w:val="Textbody"/>
        <w:autoSpaceDN/>
        <w:spacing w:after="0" w:line="276" w:lineRule="auto"/>
        <w:ind w:left="1429"/>
        <w:jc w:val="both"/>
        <w:rPr>
          <w:rFonts w:cs="Times New Roma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3C41D8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D23CD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>
        <w:rPr>
          <w:rFonts w:cs="Times New Roman"/>
          <w:b/>
          <w:sz w:val="22"/>
          <w:szCs w:val="22"/>
        </w:rPr>
        <w:t>2</w:t>
      </w:r>
      <w:r w:rsidR="009D23CD">
        <w:rPr>
          <w:rFonts w:cs="Times New Roman"/>
          <w:b/>
          <w:sz w:val="22"/>
          <w:szCs w:val="22"/>
        </w:rPr>
        <w:t>3</w:t>
      </w:r>
      <w:r w:rsidRPr="00024FA9">
        <w:rPr>
          <w:rFonts w:cs="Times New Roman"/>
          <w:sz w:val="22"/>
          <w:szCs w:val="22"/>
        </w:rPr>
        <w:t>.</w:t>
      </w:r>
    </w:p>
    <w:p w:rsidR="009D23CD" w:rsidRPr="00024FA9" w:rsidRDefault="009D23CD" w:rsidP="009D23CD">
      <w:pPr>
        <w:pStyle w:val="Textbody"/>
        <w:spacing w:after="0"/>
        <w:ind w:left="993"/>
        <w:jc w:val="both"/>
        <w:textAlignment w:val="auto"/>
        <w:rPr>
          <w:rFonts w:cs="Times New Roman"/>
          <w:sz w:val="22"/>
          <w:szCs w:val="22"/>
        </w:rPr>
      </w:pP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lastRenderedPageBreak/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</w:t>
      </w:r>
      <w:r w:rsidR="00384C97">
        <w:rPr>
          <w:rFonts w:ascii="Times New Roman" w:hAnsi="Times New Roman"/>
          <w:kern w:val="1"/>
        </w:rPr>
        <w:t>ogach publicznych (Dz. U. z 2020</w:t>
      </w:r>
      <w:r w:rsidR="00843FDA" w:rsidRPr="00024FA9">
        <w:rPr>
          <w:rFonts w:ascii="Times New Roman" w:hAnsi="Times New Roman"/>
          <w:kern w:val="1"/>
        </w:rPr>
        <w:t xml:space="preserve"> r. poz. </w:t>
      </w:r>
      <w:r w:rsidR="00384C97">
        <w:rPr>
          <w:rFonts w:ascii="Times New Roman" w:hAnsi="Times New Roman"/>
          <w:kern w:val="1"/>
        </w:rPr>
        <w:t>470</w:t>
      </w:r>
      <w:r w:rsidR="00843FDA" w:rsidRPr="00024FA9">
        <w:rPr>
          <w:rFonts w:ascii="Times New Roman" w:hAnsi="Times New Roman"/>
          <w:kern w:val="1"/>
        </w:rPr>
        <w:t xml:space="preserve">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ED66D0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F23FB6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A93EA7" w:rsidRDefault="003B76DC" w:rsidP="00A93EA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 w:rsidR="00A93EA7"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C41D8">
      <w:headerReference w:type="default" r:id="rId7"/>
      <w:footerReference w:type="default" r:id="rId8"/>
      <w:pgSz w:w="11906" w:h="16838"/>
      <w:pgMar w:top="284" w:right="1133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0F4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173687"/>
    <w:multiLevelType w:val="hybridMultilevel"/>
    <w:tmpl w:val="453A20D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C639DB"/>
    <w:multiLevelType w:val="hybridMultilevel"/>
    <w:tmpl w:val="88A47C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A4983"/>
    <w:rsid w:val="001B1262"/>
    <w:rsid w:val="001C4D5F"/>
    <w:rsid w:val="001F3147"/>
    <w:rsid w:val="00210D9F"/>
    <w:rsid w:val="002773A5"/>
    <w:rsid w:val="00287AB6"/>
    <w:rsid w:val="002D3847"/>
    <w:rsid w:val="002E28FD"/>
    <w:rsid w:val="003307C4"/>
    <w:rsid w:val="00384C97"/>
    <w:rsid w:val="003B76DC"/>
    <w:rsid w:val="003C41D8"/>
    <w:rsid w:val="003F0AAF"/>
    <w:rsid w:val="00401D2D"/>
    <w:rsid w:val="00446BA8"/>
    <w:rsid w:val="00463612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6D50F4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26E4"/>
    <w:rsid w:val="008B48D6"/>
    <w:rsid w:val="008F406B"/>
    <w:rsid w:val="00983956"/>
    <w:rsid w:val="00992DB5"/>
    <w:rsid w:val="009C4E7F"/>
    <w:rsid w:val="009D23CD"/>
    <w:rsid w:val="00A06325"/>
    <w:rsid w:val="00A37664"/>
    <w:rsid w:val="00A80026"/>
    <w:rsid w:val="00A93EA7"/>
    <w:rsid w:val="00AA6737"/>
    <w:rsid w:val="00AD1918"/>
    <w:rsid w:val="00B032F5"/>
    <w:rsid w:val="00B528F4"/>
    <w:rsid w:val="00B96B68"/>
    <w:rsid w:val="00C23649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AA443D6-2604-4413-BF10-5B30C54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35</cp:revision>
  <cp:lastPrinted>2020-09-10T07:22:00Z</cp:lastPrinted>
  <dcterms:created xsi:type="dcterms:W3CDTF">2019-03-01T06:56:00Z</dcterms:created>
  <dcterms:modified xsi:type="dcterms:W3CDTF">2022-04-21T08:08:00Z</dcterms:modified>
</cp:coreProperties>
</file>