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C23649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bookmarkStart w:id="0" w:name="_GoBack"/>
      <w:bookmarkEnd w:id="0"/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3C41D8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C23649">
        <w:rPr>
          <w:rFonts w:ascii="Times New Roman" w:eastAsia="SimSun" w:hAnsi="Times New Roman"/>
          <w:b/>
          <w:kern w:val="1"/>
          <w:lang w:eastAsia="hi-IN" w:bidi="hi-IN"/>
        </w:rPr>
        <w:t>7</w:t>
      </w:r>
      <w:r w:rsidR="009D23CD">
        <w:rPr>
          <w:rFonts w:ascii="Times New Roman" w:eastAsia="SimSun" w:hAnsi="Times New Roman"/>
          <w:b/>
          <w:kern w:val="1"/>
          <w:lang w:eastAsia="hi-IN" w:bidi="hi-IN"/>
        </w:rPr>
        <w:t>7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C23649" w:rsidRPr="00B0017E" w:rsidRDefault="00C23649" w:rsidP="00C23649">
      <w:pPr>
        <w:pStyle w:val="Textbody"/>
        <w:numPr>
          <w:ilvl w:val="0"/>
          <w:numId w:val="18"/>
        </w:numPr>
        <w:autoSpaceDN/>
        <w:spacing w:after="0" w:line="276" w:lineRule="auto"/>
        <w:ind w:left="709"/>
        <w:jc w:val="both"/>
        <w:rPr>
          <w:rFonts w:cs="Times New Roman"/>
        </w:rPr>
      </w:pPr>
      <w:r>
        <w:rPr>
          <w:rFonts w:cs="Times New Roman"/>
          <w:b/>
        </w:rPr>
        <w:t>Nr 1044</w:t>
      </w:r>
      <w:r w:rsidRPr="00B0017E">
        <w:rPr>
          <w:rFonts w:cs="Times New Roman"/>
          <w:b/>
        </w:rPr>
        <w:t xml:space="preserve">Z </w:t>
      </w:r>
      <w:r>
        <w:rPr>
          <w:rFonts w:cs="Times New Roman"/>
          <w:b/>
        </w:rPr>
        <w:t>Krzepocin</w:t>
      </w:r>
      <w:r w:rsidRPr="00B0017E">
        <w:rPr>
          <w:rFonts w:cs="Times New Roman"/>
          <w:b/>
        </w:rPr>
        <w:t xml:space="preserve"> - </w:t>
      </w:r>
      <w:r>
        <w:rPr>
          <w:rFonts w:cs="Times New Roman"/>
          <w:b/>
        </w:rPr>
        <w:t>Duniewo</w:t>
      </w:r>
      <w:r w:rsidRPr="00B0017E">
        <w:rPr>
          <w:rFonts w:cs="Times New Roman"/>
        </w:rPr>
        <w:t xml:space="preserve"> na </w:t>
      </w:r>
      <w:r>
        <w:rPr>
          <w:rFonts w:cs="Times New Roman"/>
        </w:rPr>
        <w:t>terenie działki drogowej</w:t>
      </w:r>
      <w:r w:rsidRPr="00B0017E">
        <w:rPr>
          <w:rFonts w:cs="Times New Roman"/>
        </w:rPr>
        <w:t xml:space="preserve"> nr</w:t>
      </w:r>
      <w:r w:rsidRPr="00B0017E">
        <w:rPr>
          <w:rFonts w:cs="Times New Roman"/>
          <w:b/>
        </w:rPr>
        <w:t xml:space="preserve"> </w:t>
      </w:r>
      <w:bookmarkStart w:id="1" w:name="_Hlk492881521"/>
      <w:bookmarkStart w:id="2" w:name="_Hlk492881577"/>
      <w:r>
        <w:rPr>
          <w:rFonts w:cs="Times New Roman"/>
          <w:b/>
        </w:rPr>
        <w:t>65</w:t>
      </w:r>
      <w:r w:rsidRPr="00B0017E">
        <w:rPr>
          <w:rFonts w:cs="Times New Roman"/>
          <w:b/>
        </w:rPr>
        <w:t xml:space="preserve"> </w:t>
      </w:r>
      <w:r w:rsidRPr="00B0017E">
        <w:rPr>
          <w:rFonts w:cs="Times New Roman"/>
        </w:rPr>
        <w:t>obręb</w:t>
      </w:r>
      <w:r w:rsidRPr="00B0017E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Osiecze, </w:t>
      </w:r>
      <w:r w:rsidRPr="00943C22">
        <w:rPr>
          <w:rFonts w:cs="Times New Roman"/>
        </w:rPr>
        <w:t>gmina</w:t>
      </w:r>
      <w:r>
        <w:rPr>
          <w:rFonts w:cs="Times New Roman"/>
          <w:b/>
        </w:rPr>
        <w:t xml:space="preserve"> Świerzno</w:t>
      </w:r>
      <w:r w:rsidRPr="00B0017E">
        <w:rPr>
          <w:rFonts w:cs="Times New Roman"/>
        </w:rPr>
        <w:t xml:space="preserve">, </w:t>
      </w:r>
    </w:p>
    <w:p w:rsidR="00C23649" w:rsidRPr="00B0017E" w:rsidRDefault="00C23649" w:rsidP="00C23649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</w:rPr>
      </w:pPr>
      <w:r w:rsidRPr="00B0017E">
        <w:rPr>
          <w:rFonts w:cs="Times New Roman"/>
        </w:rPr>
        <w:t xml:space="preserve">o gatunku </w:t>
      </w:r>
      <w:r w:rsidRPr="004035AC">
        <w:rPr>
          <w:rFonts w:cs="Times New Roman"/>
          <w:b/>
        </w:rPr>
        <w:t>brzoza/brzoza</w:t>
      </w:r>
      <w:r>
        <w:rPr>
          <w:rFonts w:cs="Times New Roman"/>
          <w:b/>
        </w:rPr>
        <w:t xml:space="preserve"> brodawkowata</w:t>
      </w:r>
      <w:r w:rsidRPr="00B0017E">
        <w:rPr>
          <w:rFonts w:cs="Times New Roman"/>
        </w:rPr>
        <w:t xml:space="preserve"> w szacowanej ilości</w:t>
      </w:r>
      <w:r w:rsidRPr="00B0017E">
        <w:rPr>
          <w:rFonts w:cs="Times New Roman"/>
          <w:b/>
        </w:rPr>
        <w:t xml:space="preserve"> </w:t>
      </w:r>
      <w:r>
        <w:rPr>
          <w:rFonts w:cs="Times New Roman"/>
          <w:b/>
        </w:rPr>
        <w:t>20</w:t>
      </w:r>
      <w:r w:rsidRPr="00B0017E">
        <w:rPr>
          <w:rFonts w:cs="Times New Roman"/>
        </w:rPr>
        <w:t xml:space="preserve"> metrów przestrzennych</w:t>
      </w:r>
      <w:r w:rsidRPr="00B0017E">
        <w:rPr>
          <w:rFonts w:cs="Times New Roman"/>
          <w:b/>
        </w:rPr>
        <w:t xml:space="preserve"> (mp). </w:t>
      </w:r>
      <w:r w:rsidRPr="00B0017E">
        <w:rPr>
          <w:rFonts w:cs="Times New Roman"/>
        </w:rPr>
        <w:t>Drzewa przeznaczone do wycinki (razem</w:t>
      </w:r>
      <w:r w:rsidRPr="00B0017E">
        <w:rPr>
          <w:rFonts w:cs="Times New Roman"/>
          <w:b/>
        </w:rPr>
        <w:t xml:space="preserve"> </w:t>
      </w:r>
      <w:r>
        <w:rPr>
          <w:rFonts w:cs="Times New Roman"/>
          <w:b/>
        </w:rPr>
        <w:t>6</w:t>
      </w:r>
      <w:r w:rsidRPr="00B0017E">
        <w:rPr>
          <w:rFonts w:cs="Times New Roman"/>
          <w:b/>
        </w:rPr>
        <w:t xml:space="preserve"> szt</w:t>
      </w:r>
      <w:r w:rsidRPr="00B0017E">
        <w:rPr>
          <w:rFonts w:cs="Times New Roman"/>
        </w:rPr>
        <w:t>.) oznaczone są numerami:</w:t>
      </w:r>
      <w:r w:rsidRPr="00B0017E">
        <w:rPr>
          <w:rFonts w:cs="Times New Roman"/>
          <w:b/>
        </w:rPr>
        <w:t xml:space="preserve"> </w:t>
      </w:r>
      <w:r>
        <w:rPr>
          <w:rFonts w:cs="Times New Roman"/>
          <w:b/>
        </w:rPr>
        <w:t>6/44, 9/44</w:t>
      </w:r>
      <w:r w:rsidRPr="00B0017E">
        <w:rPr>
          <w:rFonts w:cs="Times New Roman"/>
          <w:b/>
        </w:rPr>
        <w:t xml:space="preserve"> ÷ </w:t>
      </w:r>
      <w:r>
        <w:rPr>
          <w:rFonts w:cs="Times New Roman"/>
          <w:b/>
        </w:rPr>
        <w:t>12/44, 20/44;</w:t>
      </w:r>
      <w:r w:rsidRPr="00B0017E">
        <w:rPr>
          <w:rFonts w:cs="Times New Roman"/>
          <w:b/>
        </w:rPr>
        <w:t xml:space="preserve"> </w:t>
      </w:r>
    </w:p>
    <w:p w:rsidR="00C23649" w:rsidRPr="002C798C" w:rsidRDefault="00C23649" w:rsidP="00C23649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</w:rPr>
      </w:pPr>
      <w:r w:rsidRPr="00B36AEA">
        <w:rPr>
          <w:rFonts w:cs="Times New Roman"/>
        </w:rPr>
        <w:t xml:space="preserve">o gatunku </w:t>
      </w:r>
      <w:r w:rsidRPr="00B36AEA">
        <w:rPr>
          <w:rFonts w:cs="Times New Roman"/>
          <w:b/>
        </w:rPr>
        <w:t>klon zwyczajny</w:t>
      </w:r>
      <w:r w:rsidRPr="00B36AEA">
        <w:rPr>
          <w:rFonts w:cs="Times New Roman"/>
        </w:rPr>
        <w:t xml:space="preserve"> w szacowanej ilości</w:t>
      </w:r>
      <w:r>
        <w:rPr>
          <w:rFonts w:cs="Times New Roman"/>
          <w:b/>
        </w:rPr>
        <w:t xml:space="preserve"> 20</w:t>
      </w:r>
      <w:r w:rsidRPr="00B36AEA">
        <w:rPr>
          <w:rFonts w:cs="Times New Roman"/>
          <w:b/>
        </w:rPr>
        <w:t xml:space="preserve"> </w:t>
      </w:r>
      <w:r w:rsidRPr="00B36AEA">
        <w:rPr>
          <w:rFonts w:cs="Times New Roman"/>
        </w:rPr>
        <w:t>metrów przestrzennych</w:t>
      </w:r>
      <w:r w:rsidRPr="00B36AEA">
        <w:rPr>
          <w:rFonts w:cs="Times New Roman"/>
          <w:b/>
        </w:rPr>
        <w:t xml:space="preserve"> (mp). </w:t>
      </w:r>
      <w:r w:rsidRPr="00B36AEA">
        <w:rPr>
          <w:rFonts w:cs="Times New Roman"/>
        </w:rPr>
        <w:t>Drzewa przeznaczone do wycinki (razem</w:t>
      </w:r>
      <w:r w:rsidRPr="00B36AEA">
        <w:rPr>
          <w:rFonts w:cs="Times New Roman"/>
          <w:b/>
        </w:rPr>
        <w:t xml:space="preserve"> </w:t>
      </w:r>
      <w:r>
        <w:rPr>
          <w:rFonts w:cs="Times New Roman"/>
          <w:b/>
        </w:rPr>
        <w:t>5</w:t>
      </w:r>
      <w:r w:rsidRPr="00B36AEA">
        <w:rPr>
          <w:rFonts w:cs="Times New Roman"/>
          <w:b/>
        </w:rPr>
        <w:t xml:space="preserve"> szt</w:t>
      </w:r>
      <w:r w:rsidRPr="00B36AEA">
        <w:rPr>
          <w:rFonts w:cs="Times New Roman"/>
        </w:rPr>
        <w:t>.) oznaczone są numerami:</w:t>
      </w:r>
      <w:r w:rsidRPr="00B36AEA">
        <w:rPr>
          <w:rFonts w:cs="Times New Roman"/>
          <w:b/>
        </w:rPr>
        <w:t xml:space="preserve"> </w:t>
      </w:r>
      <w:r>
        <w:rPr>
          <w:rFonts w:cs="Times New Roman"/>
          <w:b/>
        </w:rPr>
        <w:t>15/44</w:t>
      </w:r>
      <w:r w:rsidRPr="00B36AEA">
        <w:rPr>
          <w:rFonts w:cs="Times New Roman"/>
          <w:b/>
        </w:rPr>
        <w:t xml:space="preserve"> ÷ </w:t>
      </w:r>
      <w:r>
        <w:rPr>
          <w:rFonts w:cs="Times New Roman"/>
          <w:b/>
        </w:rPr>
        <w:t xml:space="preserve">19/44; </w:t>
      </w:r>
    </w:p>
    <w:p w:rsidR="00C23649" w:rsidRPr="00B36AEA" w:rsidRDefault="00C23649" w:rsidP="00C23649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</w:rPr>
      </w:pPr>
      <w:r w:rsidRPr="00B36AEA">
        <w:rPr>
          <w:rFonts w:cs="Times New Roman"/>
        </w:rPr>
        <w:t xml:space="preserve">o gatunku </w:t>
      </w:r>
      <w:r w:rsidRPr="00B36AEA">
        <w:rPr>
          <w:rFonts w:cs="Times New Roman"/>
          <w:b/>
        </w:rPr>
        <w:t>jesion wyniosły</w:t>
      </w:r>
      <w:r w:rsidRPr="00B36AEA">
        <w:rPr>
          <w:rFonts w:cs="Times New Roman"/>
        </w:rPr>
        <w:t xml:space="preserve"> w szacowanej ilości</w:t>
      </w:r>
      <w:r w:rsidRPr="00B36AEA">
        <w:rPr>
          <w:rFonts w:cs="Times New Roman"/>
          <w:b/>
        </w:rPr>
        <w:t xml:space="preserve"> </w:t>
      </w:r>
      <w:r>
        <w:rPr>
          <w:rFonts w:cs="Times New Roman"/>
          <w:b/>
        </w:rPr>
        <w:t>2,5</w:t>
      </w:r>
      <w:r w:rsidRPr="00B36AEA">
        <w:rPr>
          <w:rFonts w:cs="Times New Roman"/>
        </w:rPr>
        <w:t xml:space="preserve"> metrów przestrzennych</w:t>
      </w:r>
      <w:r w:rsidRPr="00B36AEA">
        <w:rPr>
          <w:rFonts w:cs="Times New Roman"/>
          <w:b/>
        </w:rPr>
        <w:t xml:space="preserve"> (mp). </w:t>
      </w:r>
      <w:r>
        <w:rPr>
          <w:rFonts w:cs="Times New Roman"/>
        </w:rPr>
        <w:t>Drzewo</w:t>
      </w:r>
      <w:r w:rsidRPr="00B36AEA">
        <w:rPr>
          <w:rFonts w:cs="Times New Roman"/>
        </w:rPr>
        <w:t xml:space="preserve"> przeznaczone do wycinki (razem</w:t>
      </w:r>
      <w:r w:rsidRPr="00B36AEA">
        <w:rPr>
          <w:rFonts w:cs="Times New Roman"/>
          <w:b/>
        </w:rPr>
        <w:t xml:space="preserve"> </w:t>
      </w:r>
      <w:r>
        <w:rPr>
          <w:rFonts w:cs="Times New Roman"/>
          <w:b/>
        </w:rPr>
        <w:t>1</w:t>
      </w:r>
      <w:r w:rsidRPr="00B36AEA">
        <w:rPr>
          <w:rFonts w:cs="Times New Roman"/>
          <w:b/>
        </w:rPr>
        <w:t xml:space="preserve"> szt</w:t>
      </w:r>
      <w:r>
        <w:rPr>
          <w:rFonts w:cs="Times New Roman"/>
        </w:rPr>
        <w:t xml:space="preserve">.) oznaczone jest numerem </w:t>
      </w:r>
      <w:r w:rsidRPr="004035AC">
        <w:rPr>
          <w:rFonts w:cs="Times New Roman"/>
          <w:b/>
        </w:rPr>
        <w:t>13/44</w:t>
      </w:r>
      <w:r w:rsidRPr="00B36AEA">
        <w:rPr>
          <w:rFonts w:cs="Times New Roman"/>
          <w:b/>
        </w:rPr>
        <w:t>;</w:t>
      </w:r>
    </w:p>
    <w:p w:rsidR="00C23649" w:rsidRPr="00C91819" w:rsidRDefault="00C23649" w:rsidP="00C23649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</w:rPr>
      </w:pPr>
      <w:r w:rsidRPr="00B0017E">
        <w:rPr>
          <w:rFonts w:cs="Times New Roman"/>
        </w:rPr>
        <w:t xml:space="preserve">o gatunku </w:t>
      </w:r>
      <w:r>
        <w:rPr>
          <w:rFonts w:cs="Times New Roman"/>
          <w:b/>
        </w:rPr>
        <w:t>lipa drobnolistna</w:t>
      </w:r>
      <w:r w:rsidRPr="00B0017E">
        <w:rPr>
          <w:rFonts w:cs="Times New Roman"/>
        </w:rPr>
        <w:t xml:space="preserve"> w szacowanej ilości</w:t>
      </w:r>
      <w:r>
        <w:rPr>
          <w:rFonts w:cs="Times New Roman"/>
          <w:b/>
        </w:rPr>
        <w:t xml:space="preserve"> 35</w:t>
      </w:r>
      <w:r w:rsidRPr="00B0017E">
        <w:rPr>
          <w:rFonts w:cs="Times New Roman"/>
        </w:rPr>
        <w:t xml:space="preserve"> metrów przestrzennych</w:t>
      </w:r>
      <w:r w:rsidRPr="00B0017E">
        <w:rPr>
          <w:rFonts w:cs="Times New Roman"/>
          <w:b/>
        </w:rPr>
        <w:t xml:space="preserve"> (mp). </w:t>
      </w:r>
      <w:r w:rsidRPr="00B0017E">
        <w:rPr>
          <w:rFonts w:cs="Times New Roman"/>
        </w:rPr>
        <w:t>Drzewa przeznaczone do wycinki (razem</w:t>
      </w:r>
      <w:r>
        <w:rPr>
          <w:rFonts w:cs="Times New Roman"/>
          <w:b/>
        </w:rPr>
        <w:t xml:space="preserve"> 8</w:t>
      </w:r>
      <w:r w:rsidRPr="00B0017E">
        <w:rPr>
          <w:rFonts w:cs="Times New Roman"/>
          <w:b/>
        </w:rPr>
        <w:t xml:space="preserve"> szt</w:t>
      </w:r>
      <w:r w:rsidRPr="00B0017E">
        <w:rPr>
          <w:rFonts w:cs="Times New Roman"/>
        </w:rPr>
        <w:t>.) oznaczone są numerami:</w:t>
      </w:r>
      <w:r w:rsidRPr="00B0017E">
        <w:rPr>
          <w:rFonts w:cs="Times New Roman"/>
          <w:b/>
        </w:rPr>
        <w:t xml:space="preserve"> </w:t>
      </w:r>
      <w:r>
        <w:rPr>
          <w:rFonts w:cs="Times New Roman"/>
          <w:b/>
        </w:rPr>
        <w:t>1/44</w:t>
      </w:r>
      <w:r w:rsidRPr="00B36AEA">
        <w:rPr>
          <w:rFonts w:cs="Times New Roman"/>
          <w:b/>
        </w:rPr>
        <w:t xml:space="preserve"> ÷ </w:t>
      </w:r>
      <w:r>
        <w:rPr>
          <w:rFonts w:cs="Times New Roman"/>
          <w:b/>
        </w:rPr>
        <w:t>5/44, 7/44</w:t>
      </w:r>
      <w:r w:rsidRPr="00B36AEA">
        <w:rPr>
          <w:rFonts w:cs="Times New Roman"/>
          <w:b/>
        </w:rPr>
        <w:t xml:space="preserve"> ÷ </w:t>
      </w:r>
      <w:r>
        <w:rPr>
          <w:rFonts w:cs="Times New Roman"/>
          <w:b/>
        </w:rPr>
        <w:t>8/44, 14/44;</w:t>
      </w:r>
    </w:p>
    <w:bookmarkEnd w:id="1"/>
    <w:bookmarkEnd w:id="2"/>
    <w:p w:rsidR="001A4983" w:rsidRPr="001A4983" w:rsidRDefault="001A4983" w:rsidP="001A4983">
      <w:pPr>
        <w:pStyle w:val="Textbody"/>
        <w:autoSpaceDN/>
        <w:spacing w:after="0" w:line="276" w:lineRule="auto"/>
        <w:ind w:left="1429"/>
        <w:jc w:val="both"/>
        <w:rPr>
          <w:rFonts w:cs="Times New Roma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3C41D8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ramach prowadzonych prac Kupujący wytnie i wywiezie drewno, uprzątnie pas drogowy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i usunie (wyfrezuje) pnie pozostałe po wycięciu drzew oraz odtworzy pobocza drogi.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="009D23CD">
        <w:rPr>
          <w:rFonts w:cs="Times New Roman"/>
          <w:b/>
          <w:bCs/>
          <w:sz w:val="22"/>
          <w:szCs w:val="22"/>
        </w:rPr>
        <w:t xml:space="preserve"> 2022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Default="00F26F4C" w:rsidP="00747EE4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>
        <w:rPr>
          <w:rFonts w:cs="Times New Roman"/>
          <w:b/>
          <w:sz w:val="22"/>
          <w:szCs w:val="22"/>
        </w:rPr>
        <w:t>2</w:t>
      </w:r>
      <w:r w:rsidR="009D23CD">
        <w:rPr>
          <w:rFonts w:cs="Times New Roman"/>
          <w:b/>
          <w:sz w:val="22"/>
          <w:szCs w:val="22"/>
        </w:rPr>
        <w:t>3</w:t>
      </w:r>
      <w:r w:rsidRPr="00024FA9">
        <w:rPr>
          <w:rFonts w:cs="Times New Roman"/>
          <w:sz w:val="22"/>
          <w:szCs w:val="22"/>
        </w:rPr>
        <w:t>.</w:t>
      </w:r>
    </w:p>
    <w:p w:rsidR="009D23CD" w:rsidRPr="00024FA9" w:rsidRDefault="009D23CD" w:rsidP="009D23CD">
      <w:pPr>
        <w:pStyle w:val="Textbody"/>
        <w:spacing w:after="0"/>
        <w:ind w:left="993"/>
        <w:jc w:val="both"/>
        <w:textAlignment w:val="auto"/>
        <w:rPr>
          <w:rFonts w:cs="Times New Roman"/>
          <w:sz w:val="22"/>
          <w:szCs w:val="22"/>
        </w:rPr>
      </w:pP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3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4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5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6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6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5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</w:t>
      </w:r>
      <w:r w:rsidR="00384C97">
        <w:rPr>
          <w:rFonts w:ascii="Times New Roman" w:hAnsi="Times New Roman"/>
          <w:kern w:val="1"/>
        </w:rPr>
        <w:t>ogach publicznych (Dz. U. z 2020</w:t>
      </w:r>
      <w:r w:rsidR="00843FDA" w:rsidRPr="00024FA9">
        <w:rPr>
          <w:rFonts w:ascii="Times New Roman" w:hAnsi="Times New Roman"/>
          <w:kern w:val="1"/>
        </w:rPr>
        <w:t xml:space="preserve"> r. poz. </w:t>
      </w:r>
      <w:r w:rsidR="00384C97">
        <w:rPr>
          <w:rFonts w:ascii="Times New Roman" w:hAnsi="Times New Roman"/>
          <w:kern w:val="1"/>
        </w:rPr>
        <w:t>470</w:t>
      </w:r>
      <w:r w:rsidR="00843FDA" w:rsidRPr="00024FA9">
        <w:rPr>
          <w:rFonts w:ascii="Times New Roman" w:hAnsi="Times New Roman"/>
          <w:kern w:val="1"/>
        </w:rPr>
        <w:t xml:space="preserve">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ED66D0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F23FB6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A93EA7" w:rsidRDefault="003B76DC" w:rsidP="00A93EA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 w:rsidR="00A93EA7"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3C41D8">
      <w:headerReference w:type="default" r:id="rId7"/>
      <w:footerReference w:type="default" r:id="rId8"/>
      <w:pgSz w:w="11906" w:h="16838"/>
      <w:pgMar w:top="284" w:right="1133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649">
          <w:rPr>
            <w:noProof/>
          </w:rPr>
          <w:t>1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E173687"/>
    <w:multiLevelType w:val="hybridMultilevel"/>
    <w:tmpl w:val="453A20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7C639DB"/>
    <w:multiLevelType w:val="hybridMultilevel"/>
    <w:tmpl w:val="88A47C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0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A4983"/>
    <w:rsid w:val="001B1262"/>
    <w:rsid w:val="001C4D5F"/>
    <w:rsid w:val="001F3147"/>
    <w:rsid w:val="00210D9F"/>
    <w:rsid w:val="002773A5"/>
    <w:rsid w:val="00287AB6"/>
    <w:rsid w:val="002D3847"/>
    <w:rsid w:val="002E28FD"/>
    <w:rsid w:val="003307C4"/>
    <w:rsid w:val="00384C97"/>
    <w:rsid w:val="003B76DC"/>
    <w:rsid w:val="003C41D8"/>
    <w:rsid w:val="003F0AAF"/>
    <w:rsid w:val="00401D2D"/>
    <w:rsid w:val="00446BA8"/>
    <w:rsid w:val="00463612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26E4"/>
    <w:rsid w:val="008B48D6"/>
    <w:rsid w:val="008F406B"/>
    <w:rsid w:val="00983956"/>
    <w:rsid w:val="00992DB5"/>
    <w:rsid w:val="009C4E7F"/>
    <w:rsid w:val="009D23CD"/>
    <w:rsid w:val="00A06325"/>
    <w:rsid w:val="00A37664"/>
    <w:rsid w:val="00A80026"/>
    <w:rsid w:val="00A93EA7"/>
    <w:rsid w:val="00AA6737"/>
    <w:rsid w:val="00AD1918"/>
    <w:rsid w:val="00B032F5"/>
    <w:rsid w:val="00B528F4"/>
    <w:rsid w:val="00B96B68"/>
    <w:rsid w:val="00C23649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AA443D6-2604-4413-BF10-5B30C547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Patrycja Jarosik</cp:lastModifiedBy>
  <cp:revision>34</cp:revision>
  <cp:lastPrinted>2020-09-10T07:22:00Z</cp:lastPrinted>
  <dcterms:created xsi:type="dcterms:W3CDTF">2019-03-01T06:56:00Z</dcterms:created>
  <dcterms:modified xsi:type="dcterms:W3CDTF">2022-03-09T09:58:00Z</dcterms:modified>
</cp:coreProperties>
</file>