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9F6E15">
        <w:rPr>
          <w:rFonts w:ascii="Times New Roman" w:eastAsia="SimSun" w:hAnsi="Times New Roman"/>
          <w:b/>
          <w:kern w:val="1"/>
          <w:lang w:eastAsia="hi-IN" w:bidi="hi-IN"/>
        </w:rPr>
        <w:t>355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287AB6">
        <w:rPr>
          <w:rFonts w:ascii="Times New Roman" w:eastAsia="SimSun" w:hAnsi="Times New Roman"/>
          <w:b/>
          <w:kern w:val="1"/>
          <w:lang w:eastAsia="hi-IN" w:bidi="hi-IN"/>
        </w:rPr>
        <w:t>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9F6E15" w:rsidRDefault="009F6E15" w:rsidP="009F6E15">
      <w:pPr>
        <w:pStyle w:val="Textbody"/>
        <w:numPr>
          <w:ilvl w:val="0"/>
          <w:numId w:val="20"/>
        </w:numPr>
        <w:autoSpaceDN/>
        <w:spacing w:after="0"/>
        <w:ind w:left="709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1011Z Recław - Skoszewo - Siniechowo</w:t>
      </w:r>
      <w:r>
        <w:rPr>
          <w:rFonts w:cs="Times New Roman"/>
          <w:sz w:val="22"/>
          <w:szCs w:val="22"/>
        </w:rPr>
        <w:t xml:space="preserve"> na terenie działki drogowej </w:t>
      </w:r>
      <w:r>
        <w:t>nr</w:t>
      </w:r>
      <w:r>
        <w:rPr>
          <w:b/>
        </w:rPr>
        <w:t xml:space="preserve"> </w:t>
      </w:r>
      <w:bookmarkStart w:id="0" w:name="_Hlk492881577"/>
      <w:bookmarkStart w:id="1" w:name="_Hlk492881521"/>
      <w:r>
        <w:rPr>
          <w:b/>
        </w:rPr>
        <w:t xml:space="preserve">169 </w:t>
      </w:r>
      <w:r>
        <w:t>obręb</w:t>
      </w:r>
      <w:r>
        <w:rPr>
          <w:b/>
        </w:rPr>
        <w:t xml:space="preserve"> Zagórze</w:t>
      </w:r>
      <w:r>
        <w:t>, w szacowanej ilości</w:t>
      </w:r>
      <w:r>
        <w:rPr>
          <w:b/>
        </w:rPr>
        <w:t xml:space="preserve"> 46</w:t>
      </w:r>
      <w:r>
        <w:t xml:space="preserve"> metrów przestrzennych</w:t>
      </w:r>
      <w:r>
        <w:rPr>
          <w:b/>
        </w:rPr>
        <w:t xml:space="preserve"> (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), </w:t>
      </w:r>
      <w:r>
        <w:t>o gatunku</w:t>
      </w:r>
      <w:r>
        <w:rPr>
          <w:b/>
        </w:rPr>
        <w:t xml:space="preserve"> topola kanadyjska. </w:t>
      </w:r>
      <w:r>
        <w:t>Drzewa przeznaczone do wycinki (razem</w:t>
      </w:r>
      <w:r>
        <w:rPr>
          <w:b/>
        </w:rPr>
        <w:t xml:space="preserve"> 6 szt</w:t>
      </w:r>
      <w:r>
        <w:t>.) oznaczone są numerami:</w:t>
      </w:r>
      <w:r>
        <w:rPr>
          <w:b/>
        </w:rPr>
        <w:t xml:space="preserve"> </w:t>
      </w:r>
      <w:r>
        <w:rPr>
          <w:b/>
        </w:rPr>
        <w:t xml:space="preserve">   </w:t>
      </w:r>
      <w:bookmarkStart w:id="2" w:name="_GoBack"/>
      <w:bookmarkEnd w:id="2"/>
      <w:r>
        <w:rPr>
          <w:b/>
        </w:rPr>
        <w:t xml:space="preserve">1 ÷ 6; </w:t>
      </w:r>
    </w:p>
    <w:p w:rsidR="009F6E15" w:rsidRDefault="009F6E15" w:rsidP="009F6E15">
      <w:pPr>
        <w:pStyle w:val="Textbody"/>
        <w:spacing w:after="0"/>
        <w:ind w:left="709"/>
        <w:jc w:val="both"/>
        <w:rPr>
          <w:rFonts w:cs="Times New Roman"/>
          <w:sz w:val="22"/>
          <w:szCs w:val="22"/>
        </w:rPr>
      </w:pPr>
    </w:p>
    <w:p w:rsidR="009F6E15" w:rsidRDefault="009F6E15" w:rsidP="009F6E15">
      <w:pPr>
        <w:pStyle w:val="Textbody"/>
        <w:numPr>
          <w:ilvl w:val="0"/>
          <w:numId w:val="20"/>
        </w:numPr>
        <w:autoSpaceDN/>
        <w:spacing w:after="0"/>
        <w:ind w:left="709"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>Nr 1011Z Recław - Skoszewo - Siniechowo</w:t>
      </w:r>
      <w:r>
        <w:rPr>
          <w:rFonts w:cs="Times New Roman"/>
        </w:rPr>
        <w:t xml:space="preserve"> na terenie działki drogowej </w:t>
      </w:r>
      <w:r>
        <w:t>nr</w:t>
      </w:r>
      <w:r>
        <w:rPr>
          <w:b/>
        </w:rPr>
        <w:t xml:space="preserve"> 345 </w:t>
      </w:r>
      <w:r>
        <w:t xml:space="preserve">obręb </w:t>
      </w:r>
      <w:r>
        <w:rPr>
          <w:b/>
        </w:rPr>
        <w:t>Skoszewo</w:t>
      </w:r>
      <w:r>
        <w:t>, w szacowanej ilości</w:t>
      </w:r>
      <w:r>
        <w:rPr>
          <w:b/>
        </w:rPr>
        <w:t xml:space="preserve"> 309</w:t>
      </w:r>
      <w:r>
        <w:t xml:space="preserve"> metrów przestrzennych</w:t>
      </w:r>
      <w:r>
        <w:rPr>
          <w:b/>
        </w:rPr>
        <w:t xml:space="preserve"> (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), </w:t>
      </w:r>
      <w:r>
        <w:t>o gatunku</w:t>
      </w:r>
      <w:r>
        <w:rPr>
          <w:b/>
        </w:rPr>
        <w:t xml:space="preserve"> topola kanadyjska. </w:t>
      </w:r>
      <w:r>
        <w:t>Drzewa przeznaczone do wycinki (razem</w:t>
      </w:r>
      <w:r>
        <w:rPr>
          <w:b/>
        </w:rPr>
        <w:t xml:space="preserve"> 43 szt</w:t>
      </w:r>
      <w:r>
        <w:t>.) oznaczone są numerami:</w:t>
      </w:r>
      <w:r>
        <w:rPr>
          <w:b/>
        </w:rPr>
        <w:t xml:space="preserve"> 7 ÷ 49;</w:t>
      </w:r>
      <w:bookmarkEnd w:id="0"/>
      <w:bookmarkEnd w:id="1"/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F6E15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</w:t>
      </w: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 xml:space="preserve">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8"/>
      <w:footerReference w:type="default" r:id="rId9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E15">
          <w:rPr>
            <w:noProof/>
          </w:rPr>
          <w:t>2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26E4"/>
    <w:rsid w:val="008B48D6"/>
    <w:rsid w:val="008F406B"/>
    <w:rsid w:val="00983956"/>
    <w:rsid w:val="00992DB5"/>
    <w:rsid w:val="009C4E7F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31</cp:revision>
  <cp:lastPrinted>2020-09-10T07:22:00Z</cp:lastPrinted>
  <dcterms:created xsi:type="dcterms:W3CDTF">2019-03-01T06:56:00Z</dcterms:created>
  <dcterms:modified xsi:type="dcterms:W3CDTF">2022-02-03T07:18:00Z</dcterms:modified>
</cp:coreProperties>
</file>