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3C41D8">
        <w:rPr>
          <w:rFonts w:ascii="Times New Roman" w:eastAsia="SimSun" w:hAnsi="Times New Roman"/>
          <w:b/>
          <w:kern w:val="1"/>
          <w:u w:val="single"/>
          <w:lang w:eastAsia="hi-IN" w:bidi="hi-IN"/>
        </w:rPr>
        <w:t>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9D23CD">
        <w:rPr>
          <w:rFonts w:ascii="Times New Roman" w:eastAsia="SimSun" w:hAnsi="Times New Roman"/>
          <w:b/>
          <w:kern w:val="1"/>
          <w:lang w:eastAsia="hi-IN" w:bidi="hi-IN"/>
        </w:rPr>
        <w:t>157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9D23CD" w:rsidRPr="009D23CD" w:rsidRDefault="009D23CD" w:rsidP="009D23CD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b/>
          <w:sz w:val="22"/>
          <w:szCs w:val="22"/>
        </w:rPr>
        <w:t>Nr 1024Z Pobierowo - Gostyń - Wrzosowo</w:t>
      </w:r>
      <w:r w:rsidRPr="009D23CD">
        <w:rPr>
          <w:rFonts w:cs="Times New Roman"/>
          <w:sz w:val="22"/>
          <w:szCs w:val="22"/>
        </w:rPr>
        <w:t xml:space="preserve"> na terenie działek drogowych nr</w:t>
      </w:r>
      <w:r w:rsidRPr="009D23CD">
        <w:rPr>
          <w:rFonts w:cs="Times New Roman"/>
          <w:b/>
          <w:sz w:val="22"/>
          <w:szCs w:val="22"/>
        </w:rPr>
        <w:t xml:space="preserve"> </w:t>
      </w:r>
      <w:bookmarkStart w:id="0" w:name="_Hlk492881521"/>
      <w:bookmarkStart w:id="1" w:name="_Hlk492881577"/>
      <w:r w:rsidRPr="009D23CD">
        <w:rPr>
          <w:rFonts w:cs="Times New Roman"/>
          <w:b/>
          <w:sz w:val="22"/>
          <w:szCs w:val="22"/>
        </w:rPr>
        <w:t xml:space="preserve">62 </w:t>
      </w:r>
      <w:r w:rsidRPr="009D23CD">
        <w:rPr>
          <w:rFonts w:cs="Times New Roman"/>
          <w:sz w:val="22"/>
          <w:szCs w:val="22"/>
        </w:rPr>
        <w:t>obręb</w:t>
      </w:r>
      <w:r w:rsidRPr="009D23CD">
        <w:rPr>
          <w:rFonts w:cs="Times New Roman"/>
          <w:b/>
          <w:sz w:val="22"/>
          <w:szCs w:val="22"/>
        </w:rPr>
        <w:t xml:space="preserve"> Sulikowo </w:t>
      </w:r>
      <w:r w:rsidRPr="009D23CD">
        <w:rPr>
          <w:rFonts w:cs="Times New Roman"/>
          <w:sz w:val="22"/>
          <w:szCs w:val="22"/>
        </w:rPr>
        <w:t>oraz</w:t>
      </w:r>
      <w:r w:rsidRPr="009D23CD">
        <w:rPr>
          <w:rFonts w:cs="Times New Roman"/>
          <w:b/>
          <w:sz w:val="22"/>
          <w:szCs w:val="22"/>
        </w:rPr>
        <w:t xml:space="preserve"> </w:t>
      </w:r>
      <w:r w:rsidRPr="009D23CD">
        <w:rPr>
          <w:rFonts w:cs="Times New Roman"/>
          <w:sz w:val="22"/>
          <w:szCs w:val="22"/>
        </w:rPr>
        <w:t>nr</w:t>
      </w:r>
      <w:r w:rsidRPr="009D23CD">
        <w:rPr>
          <w:rFonts w:cs="Times New Roman"/>
          <w:b/>
          <w:sz w:val="22"/>
          <w:szCs w:val="22"/>
        </w:rPr>
        <w:t xml:space="preserve"> 243 </w:t>
      </w:r>
      <w:r w:rsidRPr="009D23CD">
        <w:rPr>
          <w:rFonts w:cs="Times New Roman"/>
          <w:sz w:val="22"/>
          <w:szCs w:val="22"/>
        </w:rPr>
        <w:t xml:space="preserve">obręb </w:t>
      </w:r>
      <w:r w:rsidRPr="009D23CD">
        <w:rPr>
          <w:rFonts w:cs="Times New Roman"/>
          <w:b/>
          <w:sz w:val="22"/>
          <w:szCs w:val="22"/>
        </w:rPr>
        <w:t xml:space="preserve">Gostyń, </w:t>
      </w:r>
      <w:r w:rsidRPr="009D23CD">
        <w:rPr>
          <w:rFonts w:cs="Times New Roman"/>
          <w:sz w:val="22"/>
          <w:szCs w:val="22"/>
        </w:rPr>
        <w:t>gmina</w:t>
      </w:r>
      <w:r w:rsidRPr="009D23CD">
        <w:rPr>
          <w:rFonts w:cs="Times New Roman"/>
          <w:b/>
          <w:sz w:val="22"/>
          <w:szCs w:val="22"/>
        </w:rPr>
        <w:t xml:space="preserve"> Świerzno</w:t>
      </w:r>
      <w:r w:rsidRPr="009D23CD">
        <w:rPr>
          <w:rFonts w:cs="Times New Roman"/>
          <w:sz w:val="22"/>
          <w:szCs w:val="22"/>
        </w:rPr>
        <w:t xml:space="preserve">, </w:t>
      </w:r>
    </w:p>
    <w:p w:rsidR="009D23CD" w:rsidRPr="009D23CD" w:rsidRDefault="009D23CD" w:rsidP="009D23CD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sz w:val="22"/>
          <w:szCs w:val="22"/>
        </w:rPr>
        <w:t xml:space="preserve">o gatunku </w:t>
      </w:r>
      <w:r w:rsidRPr="009D23CD">
        <w:rPr>
          <w:rFonts w:cs="Times New Roman"/>
          <w:b/>
          <w:sz w:val="22"/>
          <w:szCs w:val="22"/>
        </w:rPr>
        <w:t>lipa drobnolistna</w:t>
      </w:r>
      <w:r w:rsidRPr="009D23CD">
        <w:rPr>
          <w:rFonts w:cs="Times New Roman"/>
          <w:sz w:val="22"/>
          <w:szCs w:val="22"/>
        </w:rPr>
        <w:t xml:space="preserve"> w szacowanej ilości</w:t>
      </w:r>
      <w:r w:rsidRPr="009D23CD">
        <w:rPr>
          <w:rFonts w:cs="Times New Roman"/>
          <w:b/>
          <w:sz w:val="22"/>
          <w:szCs w:val="22"/>
        </w:rPr>
        <w:t xml:space="preserve"> 46</w:t>
      </w:r>
      <w:r w:rsidRPr="009D23CD">
        <w:rPr>
          <w:rFonts w:cs="Times New Roman"/>
          <w:sz w:val="22"/>
          <w:szCs w:val="22"/>
        </w:rPr>
        <w:t xml:space="preserve"> metrów przestrzennych</w:t>
      </w:r>
      <w:r w:rsidRPr="009D23CD">
        <w:rPr>
          <w:rFonts w:cs="Times New Roman"/>
          <w:b/>
          <w:sz w:val="22"/>
          <w:szCs w:val="22"/>
        </w:rPr>
        <w:t xml:space="preserve"> (</w:t>
      </w:r>
      <w:proofErr w:type="spellStart"/>
      <w:r w:rsidRPr="009D23CD">
        <w:rPr>
          <w:rFonts w:cs="Times New Roman"/>
          <w:b/>
          <w:sz w:val="22"/>
          <w:szCs w:val="22"/>
        </w:rPr>
        <w:t>mp</w:t>
      </w:r>
      <w:proofErr w:type="spellEnd"/>
      <w:r w:rsidRPr="009D23CD">
        <w:rPr>
          <w:rFonts w:cs="Times New Roman"/>
          <w:b/>
          <w:sz w:val="22"/>
          <w:szCs w:val="22"/>
        </w:rPr>
        <w:t xml:space="preserve">). </w:t>
      </w:r>
      <w:r w:rsidRPr="009D23CD">
        <w:rPr>
          <w:rFonts w:cs="Times New Roman"/>
          <w:sz w:val="22"/>
          <w:szCs w:val="22"/>
        </w:rPr>
        <w:t>Drzewa przeznaczone do wycinki (razem</w:t>
      </w:r>
      <w:r w:rsidRPr="009D23CD">
        <w:rPr>
          <w:rFonts w:cs="Times New Roman"/>
          <w:b/>
          <w:sz w:val="22"/>
          <w:szCs w:val="22"/>
        </w:rPr>
        <w:t xml:space="preserve"> 13 szt</w:t>
      </w:r>
      <w:r w:rsidRPr="009D23CD">
        <w:rPr>
          <w:rFonts w:cs="Times New Roman"/>
          <w:sz w:val="22"/>
          <w:szCs w:val="22"/>
        </w:rPr>
        <w:t>.) oznaczone są numerami:</w:t>
      </w:r>
      <w:r w:rsidRPr="009D23CD">
        <w:rPr>
          <w:rFonts w:cs="Times New Roman"/>
          <w:b/>
          <w:sz w:val="22"/>
          <w:szCs w:val="22"/>
        </w:rPr>
        <w:t xml:space="preserve"> B8/24, B23/24 ÷ B26/24, B33/24 ÷ B40/24; </w:t>
      </w:r>
    </w:p>
    <w:p w:rsidR="009D23CD" w:rsidRPr="009D23CD" w:rsidRDefault="009D23CD" w:rsidP="009D23CD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sz w:val="22"/>
          <w:szCs w:val="22"/>
        </w:rPr>
        <w:t xml:space="preserve">o gatunku </w:t>
      </w:r>
      <w:r w:rsidRPr="009D23CD">
        <w:rPr>
          <w:rFonts w:cs="Times New Roman"/>
          <w:b/>
          <w:sz w:val="22"/>
          <w:szCs w:val="22"/>
        </w:rPr>
        <w:t>klon pospolity</w:t>
      </w:r>
      <w:r w:rsidRPr="009D23CD">
        <w:rPr>
          <w:rFonts w:cs="Times New Roman"/>
          <w:sz w:val="22"/>
          <w:szCs w:val="22"/>
        </w:rPr>
        <w:t xml:space="preserve"> w szacowanej ilości</w:t>
      </w:r>
      <w:r w:rsidRPr="009D23CD">
        <w:rPr>
          <w:rFonts w:cs="Times New Roman"/>
          <w:b/>
          <w:sz w:val="22"/>
          <w:szCs w:val="22"/>
        </w:rPr>
        <w:t xml:space="preserve"> 31</w:t>
      </w:r>
      <w:r w:rsidRPr="009D23CD">
        <w:rPr>
          <w:rFonts w:cs="Times New Roman"/>
          <w:sz w:val="22"/>
          <w:szCs w:val="22"/>
        </w:rPr>
        <w:t xml:space="preserve"> metrów przestrzennych</w:t>
      </w:r>
      <w:r w:rsidRPr="009D23CD">
        <w:rPr>
          <w:rFonts w:cs="Times New Roman"/>
          <w:b/>
          <w:sz w:val="22"/>
          <w:szCs w:val="22"/>
        </w:rPr>
        <w:t xml:space="preserve"> (</w:t>
      </w:r>
      <w:proofErr w:type="spellStart"/>
      <w:r w:rsidRPr="009D23CD">
        <w:rPr>
          <w:rFonts w:cs="Times New Roman"/>
          <w:b/>
          <w:sz w:val="22"/>
          <w:szCs w:val="22"/>
        </w:rPr>
        <w:t>mp</w:t>
      </w:r>
      <w:proofErr w:type="spellEnd"/>
      <w:r w:rsidRPr="009D23CD">
        <w:rPr>
          <w:rFonts w:cs="Times New Roman"/>
          <w:b/>
          <w:sz w:val="22"/>
          <w:szCs w:val="22"/>
        </w:rPr>
        <w:t xml:space="preserve">). </w:t>
      </w:r>
      <w:r w:rsidRPr="009D23CD">
        <w:rPr>
          <w:rFonts w:cs="Times New Roman"/>
          <w:sz w:val="22"/>
          <w:szCs w:val="22"/>
        </w:rPr>
        <w:t>Drzewa przeznaczone do wycinki (razem</w:t>
      </w:r>
      <w:r w:rsidRPr="009D23CD">
        <w:rPr>
          <w:rFonts w:cs="Times New Roman"/>
          <w:b/>
          <w:sz w:val="22"/>
          <w:szCs w:val="22"/>
        </w:rPr>
        <w:t xml:space="preserve"> 9 szt</w:t>
      </w:r>
      <w:r w:rsidRPr="009D23CD">
        <w:rPr>
          <w:rFonts w:cs="Times New Roman"/>
          <w:sz w:val="22"/>
          <w:szCs w:val="22"/>
        </w:rPr>
        <w:t>.) oznaczone są numerami:</w:t>
      </w:r>
      <w:r w:rsidRPr="009D23CD">
        <w:rPr>
          <w:rFonts w:cs="Times New Roman"/>
          <w:b/>
          <w:sz w:val="22"/>
          <w:szCs w:val="22"/>
        </w:rPr>
        <w:t xml:space="preserve"> B1/24, B3/24, B4/24, B10/24, B11/24, B13/24, B14/24, B17/24, B41/24;</w:t>
      </w:r>
    </w:p>
    <w:p w:rsidR="009D23CD" w:rsidRPr="009D23CD" w:rsidRDefault="009D23CD" w:rsidP="009D23CD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sz w:val="22"/>
          <w:szCs w:val="22"/>
        </w:rPr>
        <w:t xml:space="preserve">o gatunku </w:t>
      </w:r>
      <w:r w:rsidRPr="009D23CD">
        <w:rPr>
          <w:rFonts w:cs="Times New Roman"/>
          <w:b/>
          <w:sz w:val="22"/>
          <w:szCs w:val="22"/>
        </w:rPr>
        <w:t>jesion wyniosły</w:t>
      </w:r>
      <w:r w:rsidRPr="009D23CD">
        <w:rPr>
          <w:rFonts w:cs="Times New Roman"/>
          <w:sz w:val="22"/>
          <w:szCs w:val="22"/>
        </w:rPr>
        <w:t xml:space="preserve"> w szacowanej ilości</w:t>
      </w:r>
      <w:r w:rsidRPr="009D23CD">
        <w:rPr>
          <w:rFonts w:cs="Times New Roman"/>
          <w:b/>
          <w:sz w:val="22"/>
          <w:szCs w:val="22"/>
        </w:rPr>
        <w:t xml:space="preserve"> 48</w:t>
      </w:r>
      <w:r w:rsidRPr="009D23CD">
        <w:rPr>
          <w:rFonts w:cs="Times New Roman"/>
          <w:sz w:val="22"/>
          <w:szCs w:val="22"/>
        </w:rPr>
        <w:t xml:space="preserve"> metrów przestrzennych</w:t>
      </w:r>
      <w:r w:rsidRPr="009D23CD">
        <w:rPr>
          <w:rFonts w:cs="Times New Roman"/>
          <w:b/>
          <w:sz w:val="22"/>
          <w:szCs w:val="22"/>
        </w:rPr>
        <w:t xml:space="preserve"> (</w:t>
      </w:r>
      <w:proofErr w:type="spellStart"/>
      <w:r w:rsidRPr="009D23CD">
        <w:rPr>
          <w:rFonts w:cs="Times New Roman"/>
          <w:b/>
          <w:sz w:val="22"/>
          <w:szCs w:val="22"/>
        </w:rPr>
        <w:t>mp</w:t>
      </w:r>
      <w:proofErr w:type="spellEnd"/>
      <w:r w:rsidRPr="009D23CD">
        <w:rPr>
          <w:rFonts w:cs="Times New Roman"/>
          <w:b/>
          <w:sz w:val="22"/>
          <w:szCs w:val="22"/>
        </w:rPr>
        <w:t xml:space="preserve">). </w:t>
      </w:r>
      <w:r w:rsidRPr="009D23CD">
        <w:rPr>
          <w:rFonts w:cs="Times New Roman"/>
          <w:sz w:val="22"/>
          <w:szCs w:val="22"/>
        </w:rPr>
        <w:t>Drzewa przeznaczone do wycinki (razem</w:t>
      </w:r>
      <w:r w:rsidRPr="009D23CD">
        <w:rPr>
          <w:rFonts w:cs="Times New Roman"/>
          <w:b/>
          <w:sz w:val="22"/>
          <w:szCs w:val="22"/>
        </w:rPr>
        <w:t xml:space="preserve"> 12 szt</w:t>
      </w:r>
      <w:r w:rsidRPr="009D23CD">
        <w:rPr>
          <w:rFonts w:cs="Times New Roman"/>
          <w:sz w:val="22"/>
          <w:szCs w:val="22"/>
        </w:rPr>
        <w:t>.) oznaczone są numerami:</w:t>
      </w:r>
      <w:r w:rsidRPr="009D23CD">
        <w:rPr>
          <w:rFonts w:cs="Times New Roman"/>
          <w:b/>
          <w:sz w:val="22"/>
          <w:szCs w:val="22"/>
        </w:rPr>
        <w:t>B7/24, B19/24, B21/24, B27/24 ÷ B32/24, B42/24, B44/24, B45/24;</w:t>
      </w:r>
    </w:p>
    <w:p w:rsidR="009D23CD" w:rsidRPr="009D23CD" w:rsidRDefault="009D23CD" w:rsidP="009D23CD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sz w:val="22"/>
          <w:szCs w:val="22"/>
        </w:rPr>
        <w:t xml:space="preserve">o gatunku </w:t>
      </w:r>
      <w:r w:rsidRPr="009D23CD">
        <w:rPr>
          <w:rFonts w:cs="Times New Roman"/>
          <w:b/>
          <w:sz w:val="22"/>
          <w:szCs w:val="22"/>
        </w:rPr>
        <w:t>brzoza brodawkowata</w:t>
      </w:r>
      <w:r w:rsidRPr="009D23CD">
        <w:rPr>
          <w:rFonts w:cs="Times New Roman"/>
          <w:sz w:val="22"/>
          <w:szCs w:val="22"/>
        </w:rPr>
        <w:t xml:space="preserve"> w szacowanej ilości</w:t>
      </w:r>
      <w:r w:rsidRPr="009D23CD">
        <w:rPr>
          <w:rFonts w:cs="Times New Roman"/>
          <w:b/>
          <w:sz w:val="22"/>
          <w:szCs w:val="22"/>
        </w:rPr>
        <w:t xml:space="preserve"> 25</w:t>
      </w:r>
      <w:r w:rsidRPr="009D23CD">
        <w:rPr>
          <w:rFonts w:cs="Times New Roman"/>
          <w:sz w:val="22"/>
          <w:szCs w:val="22"/>
        </w:rPr>
        <w:t xml:space="preserve"> metrów przestrzennych</w:t>
      </w:r>
      <w:r w:rsidRPr="009D23CD">
        <w:rPr>
          <w:rFonts w:cs="Times New Roman"/>
          <w:b/>
          <w:sz w:val="22"/>
          <w:szCs w:val="22"/>
        </w:rPr>
        <w:t xml:space="preserve"> (</w:t>
      </w:r>
      <w:proofErr w:type="spellStart"/>
      <w:r w:rsidRPr="009D23CD">
        <w:rPr>
          <w:rFonts w:cs="Times New Roman"/>
          <w:b/>
          <w:sz w:val="22"/>
          <w:szCs w:val="22"/>
        </w:rPr>
        <w:t>mp</w:t>
      </w:r>
      <w:proofErr w:type="spellEnd"/>
      <w:r w:rsidRPr="009D23CD">
        <w:rPr>
          <w:rFonts w:cs="Times New Roman"/>
          <w:b/>
          <w:sz w:val="22"/>
          <w:szCs w:val="22"/>
        </w:rPr>
        <w:t xml:space="preserve">). </w:t>
      </w:r>
      <w:r w:rsidRPr="009D23CD">
        <w:rPr>
          <w:rFonts w:cs="Times New Roman"/>
          <w:sz w:val="22"/>
          <w:szCs w:val="22"/>
        </w:rPr>
        <w:t>Drzewa przeznaczone do wycinki (razem</w:t>
      </w:r>
      <w:r w:rsidRPr="009D23CD">
        <w:rPr>
          <w:rFonts w:cs="Times New Roman"/>
          <w:b/>
          <w:sz w:val="22"/>
          <w:szCs w:val="22"/>
        </w:rPr>
        <w:t xml:space="preserve"> 10 szt</w:t>
      </w:r>
      <w:r w:rsidRPr="009D23CD">
        <w:rPr>
          <w:rFonts w:cs="Times New Roman"/>
          <w:sz w:val="22"/>
          <w:szCs w:val="22"/>
        </w:rPr>
        <w:t>.) oznaczone są numerami:</w:t>
      </w:r>
      <w:r w:rsidRPr="009D23CD">
        <w:rPr>
          <w:rFonts w:cs="Times New Roman"/>
          <w:b/>
          <w:sz w:val="22"/>
          <w:szCs w:val="22"/>
        </w:rPr>
        <w:t xml:space="preserve"> B2/24, B6/24, B9/24, B12/24, B15/24, B16/24, B18/24, B20/24, B22/24, B43/24;</w:t>
      </w:r>
    </w:p>
    <w:p w:rsidR="009D23CD" w:rsidRPr="009D23CD" w:rsidRDefault="009D23CD" w:rsidP="009D23CD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9D23CD">
        <w:rPr>
          <w:rFonts w:cs="Times New Roman"/>
          <w:sz w:val="22"/>
          <w:szCs w:val="22"/>
        </w:rPr>
        <w:t xml:space="preserve">o gatunku </w:t>
      </w:r>
      <w:r w:rsidRPr="009D23CD">
        <w:rPr>
          <w:rFonts w:cs="Times New Roman"/>
          <w:b/>
          <w:sz w:val="22"/>
          <w:szCs w:val="22"/>
        </w:rPr>
        <w:t>kasztanowiec zwyczajny</w:t>
      </w:r>
      <w:r w:rsidRPr="009D23CD">
        <w:rPr>
          <w:rFonts w:cs="Times New Roman"/>
          <w:sz w:val="22"/>
          <w:szCs w:val="22"/>
        </w:rPr>
        <w:t xml:space="preserve"> w szacowanej ilości</w:t>
      </w:r>
      <w:r w:rsidRPr="009D23CD">
        <w:rPr>
          <w:rFonts w:cs="Times New Roman"/>
          <w:b/>
          <w:sz w:val="22"/>
          <w:szCs w:val="22"/>
        </w:rPr>
        <w:t xml:space="preserve"> 7</w:t>
      </w:r>
      <w:r w:rsidRPr="009D23CD">
        <w:rPr>
          <w:rFonts w:cs="Times New Roman"/>
          <w:sz w:val="22"/>
          <w:szCs w:val="22"/>
        </w:rPr>
        <w:t xml:space="preserve"> metrów przestrzennych</w:t>
      </w:r>
      <w:r w:rsidRPr="009D23CD">
        <w:rPr>
          <w:rFonts w:cs="Times New Roman"/>
          <w:b/>
          <w:sz w:val="22"/>
          <w:szCs w:val="22"/>
        </w:rPr>
        <w:t xml:space="preserve"> (</w:t>
      </w:r>
      <w:proofErr w:type="spellStart"/>
      <w:r w:rsidRPr="009D23CD">
        <w:rPr>
          <w:rFonts w:cs="Times New Roman"/>
          <w:b/>
          <w:sz w:val="22"/>
          <w:szCs w:val="22"/>
        </w:rPr>
        <w:t>mp</w:t>
      </w:r>
      <w:proofErr w:type="spellEnd"/>
      <w:r w:rsidRPr="009D23CD">
        <w:rPr>
          <w:rFonts w:cs="Times New Roman"/>
          <w:b/>
          <w:sz w:val="22"/>
          <w:szCs w:val="22"/>
        </w:rPr>
        <w:t xml:space="preserve">). </w:t>
      </w:r>
      <w:r w:rsidRPr="009D23CD">
        <w:rPr>
          <w:rFonts w:cs="Times New Roman"/>
          <w:sz w:val="22"/>
          <w:szCs w:val="22"/>
        </w:rPr>
        <w:t>Drzewo przeznaczone do wycinki (razem</w:t>
      </w:r>
      <w:r w:rsidRPr="009D23CD">
        <w:rPr>
          <w:rFonts w:cs="Times New Roman"/>
          <w:b/>
          <w:sz w:val="22"/>
          <w:szCs w:val="22"/>
        </w:rPr>
        <w:t xml:space="preserve"> 1 szt</w:t>
      </w:r>
      <w:r w:rsidRPr="009D23CD">
        <w:rPr>
          <w:rFonts w:cs="Times New Roman"/>
          <w:sz w:val="22"/>
          <w:szCs w:val="22"/>
        </w:rPr>
        <w:t xml:space="preserve">.) oznaczone jest numerem </w:t>
      </w:r>
      <w:r w:rsidRPr="009D23CD">
        <w:rPr>
          <w:rFonts w:cs="Times New Roman"/>
          <w:b/>
          <w:sz w:val="22"/>
          <w:szCs w:val="22"/>
        </w:rPr>
        <w:t>B5/24</w:t>
      </w:r>
      <w:r w:rsidRPr="009D23CD">
        <w:rPr>
          <w:rFonts w:cs="Times New Roman"/>
          <w:sz w:val="22"/>
          <w:szCs w:val="22"/>
        </w:rPr>
        <w:t>;</w:t>
      </w:r>
    </w:p>
    <w:bookmarkEnd w:id="0"/>
    <w:bookmarkEnd w:id="1"/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D23CD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D23CD">
        <w:rPr>
          <w:rFonts w:cs="Times New Roman"/>
          <w:b/>
          <w:sz w:val="22"/>
          <w:szCs w:val="22"/>
        </w:rPr>
        <w:t>3</w:t>
      </w:r>
      <w:r w:rsidRPr="00024FA9">
        <w:rPr>
          <w:rFonts w:cs="Times New Roman"/>
          <w:sz w:val="22"/>
          <w:szCs w:val="22"/>
        </w:rPr>
        <w:t>.</w:t>
      </w:r>
    </w:p>
    <w:p w:rsidR="009D23CD" w:rsidRPr="00024FA9" w:rsidRDefault="009D23CD" w:rsidP="009D23CD">
      <w:pPr>
        <w:pStyle w:val="Textbody"/>
        <w:spacing w:after="0"/>
        <w:ind w:left="993"/>
        <w:jc w:val="both"/>
        <w:textAlignment w:val="auto"/>
        <w:rPr>
          <w:rFonts w:cs="Times New Roman"/>
          <w:sz w:val="22"/>
          <w:szCs w:val="22"/>
        </w:rPr>
      </w:pPr>
      <w:bookmarkStart w:id="2" w:name="_GoBack"/>
      <w:bookmarkEnd w:id="2"/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8"/>
      <w:footerReference w:type="default" r:id="rId9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CD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D23CD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32</cp:revision>
  <cp:lastPrinted>2020-09-10T07:22:00Z</cp:lastPrinted>
  <dcterms:created xsi:type="dcterms:W3CDTF">2019-03-01T06:56:00Z</dcterms:created>
  <dcterms:modified xsi:type="dcterms:W3CDTF">2021-03-24T12:04:00Z</dcterms:modified>
</cp:coreProperties>
</file>